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4C39EA" w14:textId="162BD9A8" w:rsidR="004933C3" w:rsidRPr="00B83F34" w:rsidRDefault="001A713D" w:rsidP="001A713D">
      <w:pPr>
        <w:spacing w:before="120"/>
        <w:jc w:val="center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CARTA INTESTATA OPERATORE ECONOMICO</w:t>
      </w:r>
    </w:p>
    <w:p w14:paraId="4651E790" w14:textId="77777777" w:rsidR="001A713D" w:rsidRPr="00B83F34" w:rsidRDefault="001A713D" w:rsidP="001A713D">
      <w:pPr>
        <w:spacing w:before="120"/>
        <w:jc w:val="center"/>
        <w:rPr>
          <w:rFonts w:ascii="Barlow Light" w:hAnsi="Barlow Light"/>
          <w:sz w:val="22"/>
          <w:szCs w:val="22"/>
        </w:rPr>
      </w:pPr>
    </w:p>
    <w:p w14:paraId="4C567A15" w14:textId="20187C62" w:rsidR="002C4D9A" w:rsidRDefault="002C4D9A" w:rsidP="00DB0C58">
      <w:pPr>
        <w:spacing w:before="120"/>
        <w:ind w:left="3545" w:firstLine="709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Spett.le </w:t>
      </w:r>
    </w:p>
    <w:p w14:paraId="5134D005" w14:textId="1A9DCDFA" w:rsidR="00DB0C58" w:rsidRDefault="00DB0C58" w:rsidP="00DB0C58">
      <w:pPr>
        <w:spacing w:before="120"/>
        <w:ind w:left="4254" w:firstLine="709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Azienda Territoriale per i servizi alla persona</w:t>
      </w:r>
    </w:p>
    <w:p w14:paraId="5E9F5017" w14:textId="518F361F" w:rsidR="00DB0C58" w:rsidRDefault="00DB0C58" w:rsidP="00DB0C58">
      <w:pPr>
        <w:spacing w:before="120"/>
        <w:ind w:left="4254" w:firstLine="709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Ghedi (</w:t>
      </w:r>
      <w:proofErr w:type="spellStart"/>
      <w:r>
        <w:rPr>
          <w:rFonts w:ascii="Barlow Light" w:hAnsi="Barlow Light"/>
          <w:sz w:val="22"/>
          <w:szCs w:val="22"/>
        </w:rPr>
        <w:t>Bs</w:t>
      </w:r>
      <w:proofErr w:type="spellEnd"/>
      <w:r>
        <w:rPr>
          <w:rFonts w:ascii="Barlow Light" w:hAnsi="Barlow Light"/>
          <w:sz w:val="22"/>
          <w:szCs w:val="22"/>
        </w:rPr>
        <w:t>)</w:t>
      </w:r>
    </w:p>
    <w:p w14:paraId="19E2859C" w14:textId="373F5078" w:rsidR="00DB0C58" w:rsidRPr="00B83F34" w:rsidRDefault="00DB0C58" w:rsidP="00DB0C58">
      <w:pPr>
        <w:spacing w:before="120"/>
        <w:ind w:left="4254" w:firstLine="709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ambito9ghedi@legalmail.it</w:t>
      </w:r>
    </w:p>
    <w:p w14:paraId="1F21CA5C" w14:textId="77777777" w:rsidR="002C4D9A" w:rsidRPr="00B83F34" w:rsidRDefault="002C4D9A" w:rsidP="00E60E6F">
      <w:pPr>
        <w:spacing w:before="120"/>
        <w:jc w:val="both"/>
        <w:rPr>
          <w:rFonts w:ascii="Barlow Light" w:hAnsi="Barlow Light"/>
          <w:sz w:val="22"/>
          <w:szCs w:val="22"/>
        </w:rPr>
      </w:pPr>
    </w:p>
    <w:p w14:paraId="6E5CFCA4" w14:textId="66A52469" w:rsidR="006C25EE" w:rsidRPr="00B83F34" w:rsidRDefault="002C4D9A" w:rsidP="007629BA">
      <w:pPr>
        <w:pStyle w:val="Corpodeltesto20"/>
        <w:ind w:right="-7"/>
        <w:rPr>
          <w:rFonts w:ascii="Barlow Light" w:hAnsi="Barlow Light" w:cs="Times New Roman"/>
          <w:sz w:val="22"/>
          <w:szCs w:val="22"/>
        </w:rPr>
      </w:pPr>
      <w:r w:rsidRPr="00B83F34">
        <w:rPr>
          <w:rFonts w:ascii="Barlow Light" w:hAnsi="Barlow Light" w:cs="Times New Roman"/>
          <w:sz w:val="22"/>
          <w:szCs w:val="22"/>
        </w:rPr>
        <w:t xml:space="preserve">OGGETTO: </w:t>
      </w:r>
      <w:r w:rsidR="001E0C49" w:rsidRPr="00B83F34">
        <w:rPr>
          <w:rFonts w:ascii="Barlow Light" w:hAnsi="Barlow Light" w:cs="Times New Roman"/>
          <w:sz w:val="22"/>
          <w:szCs w:val="22"/>
        </w:rPr>
        <w:t>Autocertificazione</w:t>
      </w:r>
      <w:r w:rsidR="000C4687" w:rsidRPr="00B83F34">
        <w:rPr>
          <w:rFonts w:ascii="Barlow Light" w:hAnsi="Barlow Light" w:cs="Times New Roman"/>
          <w:sz w:val="22"/>
          <w:szCs w:val="22"/>
        </w:rPr>
        <w:t xml:space="preserve"> </w:t>
      </w:r>
      <w:r w:rsidR="00097305" w:rsidRPr="00B83F34">
        <w:rPr>
          <w:rFonts w:ascii="Barlow Light" w:hAnsi="Barlow Light" w:cs="Times New Roman"/>
          <w:sz w:val="22"/>
          <w:szCs w:val="22"/>
        </w:rPr>
        <w:t>ai sensi dell’art. 46 e 47 del DPR 445/2000</w:t>
      </w:r>
    </w:p>
    <w:p w14:paraId="00551BE3" w14:textId="0B8D221A" w:rsidR="002C4D9A" w:rsidRPr="00B83F34" w:rsidRDefault="002C4D9A" w:rsidP="00E60E6F">
      <w:p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Il/la sottoscritto/a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 xml:space="preserve">, nato/a </w:t>
      </w:r>
      <w:proofErr w:type="spellStart"/>
      <w:r w:rsidRPr="00B83F34">
        <w:rPr>
          <w:rFonts w:ascii="Barlow Light" w:hAnsi="Barlow Light"/>
          <w:sz w:val="22"/>
          <w:szCs w:val="22"/>
        </w:rPr>
        <w:t>a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 xml:space="preserve">, il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 xml:space="preserve">, residente </w:t>
      </w:r>
      <w:r w:rsidR="007636EF" w:rsidRPr="00B83F34">
        <w:rPr>
          <w:rFonts w:ascii="Barlow Light" w:hAnsi="Barlow Light"/>
          <w:sz w:val="22"/>
          <w:szCs w:val="22"/>
        </w:rPr>
        <w:t xml:space="preserve">in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______________________________________________ </w:t>
      </w:r>
      <w:r w:rsidRPr="00B83F34">
        <w:rPr>
          <w:rFonts w:ascii="Barlow Light" w:hAnsi="Barlow Light"/>
          <w:sz w:val="22"/>
          <w:szCs w:val="22"/>
        </w:rPr>
        <w:t>C.F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>, in qualità di</w:t>
      </w:r>
      <w:r w:rsidR="0057662F"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____________________________________</w:t>
      </w:r>
      <w:r w:rsidR="00CD388B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 </w:t>
      </w:r>
      <w:r w:rsidR="00CD388B" w:rsidRPr="00B83F34">
        <w:rPr>
          <w:rFonts w:ascii="Barlow Light" w:hAnsi="Barlow Light"/>
          <w:bCs/>
          <w:color w:val="000000"/>
          <w:sz w:val="22"/>
          <w:szCs w:val="22"/>
          <w:u w:color="000000"/>
        </w:rPr>
        <w:t>dell’impresa</w:t>
      </w:r>
      <w:r w:rsidR="0057662F"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______________________________ </w:t>
      </w:r>
      <w:r w:rsidR="0057662F" w:rsidRPr="00B83F34">
        <w:rPr>
          <w:rFonts w:ascii="Barlow Light" w:hAnsi="Barlow Light"/>
          <w:sz w:val="22"/>
          <w:szCs w:val="22"/>
        </w:rPr>
        <w:t xml:space="preserve">con sede legale in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______________________________________ </w:t>
      </w:r>
      <w:r w:rsidR="0057662F" w:rsidRPr="00B83F34">
        <w:rPr>
          <w:rFonts w:ascii="Barlow Light" w:hAnsi="Barlow Light"/>
          <w:sz w:val="22"/>
          <w:szCs w:val="22"/>
        </w:rPr>
        <w:t xml:space="preserve">P.IVA/C.F.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  </w:t>
      </w:r>
      <w:r w:rsidR="0057662F" w:rsidRPr="00B83F34">
        <w:rPr>
          <w:rFonts w:ascii="Barlow Light" w:hAnsi="Barlow Light"/>
          <w:sz w:val="22"/>
          <w:szCs w:val="22"/>
        </w:rPr>
        <w:t xml:space="preserve">PEC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  </w:t>
      </w:r>
      <w:r w:rsidR="008F7E07" w:rsidRPr="00B83F34">
        <w:rPr>
          <w:rFonts w:ascii="Barlow Light" w:hAnsi="Barlow Light"/>
          <w:sz w:val="22"/>
          <w:szCs w:val="22"/>
        </w:rPr>
        <w:t>tel.</w:t>
      </w:r>
      <w:r w:rsidR="0057662F"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</w:t>
      </w:r>
      <w:r w:rsidR="007636EF" w:rsidRPr="00B83F34">
        <w:rPr>
          <w:rFonts w:ascii="Barlow Light" w:hAnsi="Barlow Light"/>
          <w:sz w:val="22"/>
          <w:szCs w:val="22"/>
        </w:rPr>
        <w:t>,</w:t>
      </w:r>
    </w:p>
    <w:p w14:paraId="143741F6" w14:textId="77777777" w:rsidR="00097305" w:rsidRPr="00B83F34" w:rsidRDefault="00097305" w:rsidP="00E60E6F">
      <w:pPr>
        <w:spacing w:before="120"/>
        <w:jc w:val="center"/>
        <w:rPr>
          <w:rFonts w:ascii="Barlow Light" w:hAnsi="Barlow Light"/>
          <w:b/>
          <w:sz w:val="22"/>
          <w:szCs w:val="22"/>
        </w:rPr>
      </w:pPr>
    </w:p>
    <w:p w14:paraId="56EAE384" w14:textId="77777777" w:rsidR="00C1470B" w:rsidRPr="00B83F34" w:rsidRDefault="00C1470B" w:rsidP="00C1470B">
      <w:pPr>
        <w:spacing w:before="120"/>
        <w:jc w:val="center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hAnsi="Barlow Light"/>
          <w:b/>
          <w:sz w:val="22"/>
          <w:szCs w:val="22"/>
        </w:rPr>
        <w:t>D I C H I A R A</w:t>
      </w:r>
    </w:p>
    <w:p w14:paraId="0C27332C" w14:textId="77777777" w:rsidR="00C1470B" w:rsidRPr="00B83F34" w:rsidRDefault="00C1470B" w:rsidP="00C1470B">
      <w:pPr>
        <w:spacing w:before="120"/>
        <w:jc w:val="center"/>
        <w:rPr>
          <w:rFonts w:ascii="Barlow Light" w:hAnsi="Barlow Light"/>
          <w:b/>
          <w:sz w:val="22"/>
          <w:szCs w:val="22"/>
        </w:rPr>
      </w:pPr>
    </w:p>
    <w:p w14:paraId="56E2C7E5" w14:textId="77777777" w:rsidR="00C1470B" w:rsidRPr="00B83F34" w:rsidRDefault="00C1470B" w:rsidP="00C1470B">
      <w:p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ai sensi degli artt. 46 e 47 del D.P.R. 445/2000:</w:t>
      </w:r>
    </w:p>
    <w:p w14:paraId="551B7CC6" w14:textId="77777777" w:rsidR="00C1470B" w:rsidRPr="00B83F34" w:rsidRDefault="00C1470B" w:rsidP="00C1470B">
      <w:pPr>
        <w:numPr>
          <w:ilvl w:val="0"/>
          <w:numId w:val="4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sz w:val="22"/>
          <w:szCs w:val="22"/>
        </w:rPr>
        <w:t xml:space="preserve">Di non trovarsi in alcuna delle situazioni che costituiscono causa ostativa alla partecipazione alle procedure di affidamento di contratti pubblici previste </w:t>
      </w:r>
      <w:r w:rsidRPr="00B83F34">
        <w:rPr>
          <w:rFonts w:ascii="Barlow Light" w:eastAsia="Arial" w:hAnsi="Barlow Light"/>
          <w:b/>
          <w:sz w:val="22"/>
          <w:szCs w:val="22"/>
          <w:highlight w:val="cyan"/>
        </w:rPr>
        <w:t>dall’art. 94 del D.lgs. n. 36/2023</w:t>
      </w:r>
      <w:r w:rsidRPr="00B83F34">
        <w:rPr>
          <w:rFonts w:ascii="Barlow Light" w:eastAsia="Arial" w:hAnsi="Barlow Light"/>
          <w:sz w:val="22"/>
          <w:szCs w:val="22"/>
        </w:rPr>
        <w:t xml:space="preserve"> e </w:t>
      </w:r>
      <w:proofErr w:type="spellStart"/>
      <w:r w:rsidRPr="00B83F34">
        <w:rPr>
          <w:rFonts w:ascii="Barlow Light" w:eastAsia="Arial" w:hAnsi="Barlow Light"/>
          <w:sz w:val="22"/>
          <w:szCs w:val="22"/>
        </w:rPr>
        <w:t>s.m.i.</w:t>
      </w:r>
      <w:proofErr w:type="spellEnd"/>
      <w:r w:rsidRPr="00B83F34">
        <w:rPr>
          <w:rFonts w:ascii="Barlow Light" w:eastAsia="Arial" w:hAnsi="Barlow Light"/>
          <w:sz w:val="22"/>
          <w:szCs w:val="22"/>
        </w:rPr>
        <w:t xml:space="preserve"> e precisamente:</w:t>
      </w:r>
    </w:p>
    <w:p w14:paraId="1A8E96F1" w14:textId="77777777" w:rsidR="00C1470B" w:rsidRPr="00A90693" w:rsidRDefault="00C1470B" w:rsidP="00C1470B">
      <w:pPr>
        <w:pStyle w:val="Paragrafoelenco"/>
        <w:numPr>
          <w:ilvl w:val="1"/>
          <w:numId w:val="43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A90693">
        <w:rPr>
          <w:rFonts w:ascii="Barlow Light" w:hAnsi="Barlow Light"/>
          <w:sz w:val="22"/>
          <w:szCs w:val="22"/>
        </w:rPr>
        <w:t>Che nessuno dei soggetti di cui all’art. 94 c. 3 sono stati condannati con sentenza definitiva o decreto penale di condanna divenuto irrevocabile o sentenza di applicazione della pena su richiesta ai sensi dell'articolo 444 del codice di procedura penale, per uno dei reati ivi indicati. A tal fine elenca tutti i soggetti interessati</w:t>
      </w:r>
      <w:r w:rsidRPr="00A90693">
        <w:rPr>
          <w:rFonts w:ascii="Garamond" w:hAnsi="Garamond"/>
          <w:sz w:val="24"/>
          <w:szCs w:val="24"/>
        </w:rPr>
        <w:t>:</w:t>
      </w:r>
    </w:p>
    <w:p w14:paraId="6B415B50" w14:textId="77777777" w:rsidR="00C1470B" w:rsidRDefault="00C1470B" w:rsidP="00C1470B">
      <w:pPr>
        <w:spacing w:before="120"/>
        <w:ind w:left="792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9355" w:type="dxa"/>
        <w:tblInd w:w="421" w:type="dxa"/>
        <w:tblLook w:val="04A0" w:firstRow="1" w:lastRow="0" w:firstColumn="1" w:lastColumn="0" w:noHBand="0" w:noVBand="1"/>
      </w:tblPr>
      <w:tblGrid>
        <w:gridCol w:w="2835"/>
        <w:gridCol w:w="2202"/>
        <w:gridCol w:w="2185"/>
        <w:gridCol w:w="2133"/>
      </w:tblGrid>
      <w:tr w:rsidR="00C1470B" w14:paraId="04B8D68B" w14:textId="77777777" w:rsidTr="00D61130">
        <w:tc>
          <w:tcPr>
            <w:tcW w:w="2835" w:type="dxa"/>
          </w:tcPr>
          <w:p w14:paraId="4558FC01" w14:textId="77777777" w:rsidR="00C1470B" w:rsidRPr="00A90693" w:rsidRDefault="00C1470B" w:rsidP="00D61130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nome cognome</w:t>
            </w:r>
            <w:r w:rsidRPr="00A90693">
              <w:rPr>
                <w:rStyle w:val="Rimandonotaapidipagina"/>
                <w:rFonts w:ascii="Barlow Light" w:hAnsi="Barlow Light"/>
                <w:sz w:val="22"/>
                <w:szCs w:val="22"/>
              </w:rPr>
              <w:footnoteReference w:id="1"/>
            </w:r>
          </w:p>
        </w:tc>
        <w:tc>
          <w:tcPr>
            <w:tcW w:w="2202" w:type="dxa"/>
          </w:tcPr>
          <w:p w14:paraId="01C89A98" w14:textId="77777777" w:rsidR="00C1470B" w:rsidRPr="00A90693" w:rsidRDefault="00C1470B" w:rsidP="00D61130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Luogo e data di nascita</w:t>
            </w:r>
          </w:p>
        </w:tc>
        <w:tc>
          <w:tcPr>
            <w:tcW w:w="2185" w:type="dxa"/>
          </w:tcPr>
          <w:p w14:paraId="07DF5FBC" w14:textId="77777777" w:rsidR="00C1470B" w:rsidRPr="00A90693" w:rsidRDefault="00C1470B" w:rsidP="00D61130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residenza</w:t>
            </w:r>
          </w:p>
        </w:tc>
        <w:tc>
          <w:tcPr>
            <w:tcW w:w="2133" w:type="dxa"/>
          </w:tcPr>
          <w:p w14:paraId="1F6870B7" w14:textId="77777777" w:rsidR="00C1470B" w:rsidRPr="00A90693" w:rsidRDefault="00C1470B" w:rsidP="00D61130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Carica rivestita</w:t>
            </w:r>
          </w:p>
        </w:tc>
      </w:tr>
      <w:tr w:rsidR="00C1470B" w14:paraId="667D8433" w14:textId="77777777" w:rsidTr="00D61130">
        <w:tc>
          <w:tcPr>
            <w:tcW w:w="2835" w:type="dxa"/>
          </w:tcPr>
          <w:p w14:paraId="420B5452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47AEAA5D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2CA8868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7EDFB05B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1470B" w14:paraId="23D0785C" w14:textId="77777777" w:rsidTr="00D61130">
        <w:tc>
          <w:tcPr>
            <w:tcW w:w="2835" w:type="dxa"/>
          </w:tcPr>
          <w:p w14:paraId="78457D27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1CDF3F33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3B884F16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774EC45F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1470B" w14:paraId="0ADF121F" w14:textId="77777777" w:rsidTr="00D61130">
        <w:tc>
          <w:tcPr>
            <w:tcW w:w="2835" w:type="dxa"/>
          </w:tcPr>
          <w:p w14:paraId="0FA6210A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734E3846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AD1C5C0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7C9C1503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1470B" w14:paraId="706EECE3" w14:textId="77777777" w:rsidTr="00D61130">
        <w:tc>
          <w:tcPr>
            <w:tcW w:w="2835" w:type="dxa"/>
          </w:tcPr>
          <w:p w14:paraId="2AC6F6D2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2DF79BAD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0F1BF6F8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3EDE47A2" w14:textId="77777777" w:rsidR="00C1470B" w:rsidRDefault="00C1470B" w:rsidP="00D61130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A82B4E7" w14:textId="77777777" w:rsidR="00C1470B" w:rsidRPr="00005F00" w:rsidRDefault="00C1470B" w:rsidP="00C1470B">
      <w:pPr>
        <w:pStyle w:val="Paragrafoelenco"/>
        <w:numPr>
          <w:ilvl w:val="1"/>
          <w:numId w:val="4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005F00">
        <w:rPr>
          <w:rFonts w:ascii="Barlow Light" w:hAnsi="Barlow Light"/>
          <w:sz w:val="22"/>
          <w:szCs w:val="22"/>
        </w:rPr>
        <w:lastRenderedPageBreak/>
        <w:t>la non sussistenza nei confronti dell'operatore economico di alcuna delle condizioni di esclusione dalla partecipazione alle gare pubbliche previste dagli artt. 94 e seguenti del D. Lgs. n. 36/2023 e da qualsiasi altra disposizione legislativa e regolamentare, ed in particolare dichiara:</w:t>
      </w:r>
    </w:p>
    <w:p w14:paraId="3362E63F" w14:textId="77777777" w:rsidR="00C1470B" w:rsidRPr="00B83F34" w:rsidRDefault="00C1470B" w:rsidP="00C1470B">
      <w:pPr>
        <w:pStyle w:val="Paragrafoelenco"/>
        <w:numPr>
          <w:ilvl w:val="0"/>
          <w:numId w:val="2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dell’art.94 comma 1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</w:t>
      </w:r>
    </w:p>
    <w:p w14:paraId="7427E10A" w14:textId="77777777" w:rsidR="00C1470B" w:rsidRPr="00B83F34" w:rsidRDefault="00C1470B" w:rsidP="00C1470B">
      <w:pPr>
        <w:pStyle w:val="Paragrafoelenco"/>
        <w:numPr>
          <w:ilvl w:val="0"/>
          <w:numId w:val="29"/>
        </w:numPr>
        <w:ind w:left="714" w:hanging="357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che nei propri confronti e nei confronti di tutti i soggetti indicati al comma 3 dell’art. 94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36/2023, non è stata pronunciata condanna con sentenza definitiva o decreto penale di condanna divenuto irrevocabile per uno dei seguenti reati:</w:t>
      </w:r>
    </w:p>
    <w:p w14:paraId="38F13AE3" w14:textId="77777777" w:rsidR="00C1470B" w:rsidRPr="00B83F34" w:rsidRDefault="00C1470B" w:rsidP="00C1470B">
      <w:pPr>
        <w:pStyle w:val="Paragrafoelenco"/>
        <w:numPr>
          <w:ilvl w:val="0"/>
          <w:numId w:val="30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196CF2DB" w14:textId="77777777" w:rsidR="00C1470B" w:rsidRPr="00B83F34" w:rsidRDefault="00C1470B" w:rsidP="00C1470B">
      <w:pPr>
        <w:pStyle w:val="Paragrafoelenco"/>
        <w:numPr>
          <w:ilvl w:val="0"/>
          <w:numId w:val="30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delitti, consumati o tentati, di cui agli articoli 317, 318, 319, 319-ter, 319-quater, 320, 321, 322, 322-bis, 346-bis, 353, 353-bis, 354, 355 e 356 del Codice penale nonché all'articolo 2635 del Codice civile;</w:t>
      </w:r>
    </w:p>
    <w:p w14:paraId="03AD6D9D" w14:textId="77777777" w:rsidR="00C1470B" w:rsidRPr="00B83F34" w:rsidRDefault="00C1470B" w:rsidP="00C1470B">
      <w:pPr>
        <w:pStyle w:val="Paragrafoelenco"/>
        <w:numPr>
          <w:ilvl w:val="0"/>
          <w:numId w:val="30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false comunicazioni sociali di cui agli articoli 2621 e 2622 del Codice civile;</w:t>
      </w:r>
    </w:p>
    <w:p w14:paraId="2F52E066" w14:textId="77777777" w:rsidR="00C1470B" w:rsidRPr="00B83F34" w:rsidRDefault="00C1470B" w:rsidP="00C1470B">
      <w:pPr>
        <w:pStyle w:val="Paragrafoelenco"/>
        <w:numPr>
          <w:ilvl w:val="0"/>
          <w:numId w:val="30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frode ai sensi dell'articolo 1 della convenzione relativa alla tutela degli interessi finanziari delle Comunità europee, del 26 luglio 1995;</w:t>
      </w:r>
    </w:p>
    <w:p w14:paraId="19778405" w14:textId="77777777" w:rsidR="00C1470B" w:rsidRPr="00B83F34" w:rsidRDefault="00C1470B" w:rsidP="00C1470B">
      <w:pPr>
        <w:pStyle w:val="Paragrafoelenco"/>
        <w:numPr>
          <w:ilvl w:val="0"/>
          <w:numId w:val="30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19107AED" w14:textId="77777777" w:rsidR="00C1470B" w:rsidRPr="00B83F34" w:rsidRDefault="00C1470B" w:rsidP="00C1470B">
      <w:pPr>
        <w:pStyle w:val="Paragrafoelenco"/>
        <w:numPr>
          <w:ilvl w:val="0"/>
          <w:numId w:val="30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28489809" w14:textId="77777777" w:rsidR="00C1470B" w:rsidRPr="00B83F34" w:rsidRDefault="00C1470B" w:rsidP="00C1470B">
      <w:pPr>
        <w:pStyle w:val="Paragrafoelenco"/>
        <w:numPr>
          <w:ilvl w:val="0"/>
          <w:numId w:val="30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sfruttamento del lavoro minorile e altre forme di tratta di esseri umani definite con il decreto legislativo 4 marzo 2014, n. 24;</w:t>
      </w:r>
    </w:p>
    <w:p w14:paraId="03FD651E" w14:textId="77777777" w:rsidR="00C1470B" w:rsidRPr="00B83F34" w:rsidRDefault="00C1470B" w:rsidP="00C1470B">
      <w:pPr>
        <w:pStyle w:val="Paragrafoelenco"/>
        <w:numPr>
          <w:ilvl w:val="0"/>
          <w:numId w:val="30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ogni altro delitto da cui derivi, quale pena accessoria, l'incapacità di contrattare con la pubblica amministrazione.</w:t>
      </w:r>
    </w:p>
    <w:p w14:paraId="2B1CED31" w14:textId="77777777" w:rsidR="00C1470B" w:rsidRPr="00B83F34" w:rsidRDefault="00C1470B" w:rsidP="00C1470B">
      <w:pPr>
        <w:pStyle w:val="Paragrafoelenco"/>
        <w:numPr>
          <w:ilvl w:val="0"/>
          <w:numId w:val="2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dell’art.94 comma 2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di non incorrere in un</w:t>
      </w:r>
      <w:r>
        <w:rPr>
          <w:rFonts w:ascii="Barlow Light" w:hAnsi="Barlow Light"/>
          <w:sz w:val="22"/>
          <w:szCs w:val="22"/>
        </w:rPr>
        <w:t>a causa</w:t>
      </w:r>
      <w:r w:rsidRPr="00B83F34">
        <w:rPr>
          <w:rFonts w:ascii="Barlow Light" w:hAnsi="Barlow Light"/>
          <w:sz w:val="22"/>
          <w:szCs w:val="22"/>
        </w:rPr>
        <w:t xml:space="preserve"> di esclusione di cui all’art. 94 c. 2, e precisamente, con riferimento ai</w:t>
      </w:r>
      <w:r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>soggetti indicati al comma 3, dichiara l’inesistenza di ragioni di decadenza, di sospensione o di divieto previste dall'articolo 67 del codice delle leggi antimafia e delle misure di prevenzione, di cui al decreto legislativo 6 settembre 2011, n.  159 o di un   tentativo   di infiltrazione mafiosa di cui all'articolo 84, comma 4, del medesimo codice;</w:t>
      </w:r>
    </w:p>
    <w:p w14:paraId="0FC43A9C" w14:textId="77777777" w:rsidR="00C1470B" w:rsidRPr="00B83F34" w:rsidRDefault="00C1470B" w:rsidP="00C1470B">
      <w:pPr>
        <w:pStyle w:val="Paragrafoelenco"/>
        <w:numPr>
          <w:ilvl w:val="0"/>
          <w:numId w:val="2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94 comma 5 lett. a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di non essere incorso nella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 </w:t>
      </w:r>
    </w:p>
    <w:p w14:paraId="760922EC" w14:textId="77777777" w:rsidR="00C1470B" w:rsidRPr="00B83F34" w:rsidRDefault="00C1470B" w:rsidP="00C1470B">
      <w:pPr>
        <w:pStyle w:val="Paragrafoelenco"/>
        <w:numPr>
          <w:ilvl w:val="0"/>
          <w:numId w:val="2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94 comma 5 lett. b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</w:t>
      </w:r>
    </w:p>
    <w:p w14:paraId="578DB709" w14:textId="77777777" w:rsidR="00C1470B" w:rsidRPr="00B83F34" w:rsidRDefault="00C1470B" w:rsidP="00C1470B">
      <w:pPr>
        <w:spacing w:before="120"/>
        <w:ind w:left="1134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C04D83" wp14:editId="336A7FE5">
                <wp:simplePos x="0" y="0"/>
                <wp:positionH relativeFrom="margin">
                  <wp:posOffset>565785</wp:posOffset>
                </wp:positionH>
                <wp:positionV relativeFrom="paragraph">
                  <wp:posOffset>85725</wp:posOffset>
                </wp:positionV>
                <wp:extent cx="171450" cy="15240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BFBD6" id="Rectangle 2" o:spid="_x0000_s1026" style="position:absolute;margin-left:44.55pt;margin-top:6.75pt;width:13.5pt;height:12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 xml:space="preserve">  di aver adempiuto agli obblighi di cui all'articolo 17 della legge 12 marzo 1999, n. 68       </w:t>
      </w:r>
      <w:r w:rsidRPr="00B83F34">
        <w:rPr>
          <w:rFonts w:ascii="Barlow Light" w:hAnsi="Barlow Light"/>
          <w:b/>
          <w:sz w:val="22"/>
          <w:szCs w:val="22"/>
        </w:rPr>
        <w:t>OPPURE</w:t>
      </w:r>
    </w:p>
    <w:p w14:paraId="72B3C57C" w14:textId="77777777" w:rsidR="00C1470B" w:rsidRPr="00B83F34" w:rsidRDefault="00C1470B" w:rsidP="00C1470B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B93DD9" wp14:editId="38867683">
                <wp:simplePos x="0" y="0"/>
                <wp:positionH relativeFrom="margin">
                  <wp:posOffset>556260</wp:posOffset>
                </wp:positionH>
                <wp:positionV relativeFrom="paragraph">
                  <wp:posOffset>95250</wp:posOffset>
                </wp:positionV>
                <wp:extent cx="171450" cy="152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D9219" id="Rectangle 2" o:spid="_x0000_s1026" style="position:absolute;margin-left:43.8pt;margin-top:7.5pt;width:13.5pt;height:12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 xml:space="preserve">        di non essere soggetto gli obblighi di cui all'articolo 17 della legge 12 marzo 1999, n. 68 </w:t>
      </w:r>
    </w:p>
    <w:p w14:paraId="75AC117E" w14:textId="77777777" w:rsidR="00C1470B" w:rsidRPr="00B83F34" w:rsidRDefault="00C1470B" w:rsidP="00C1470B">
      <w:pPr>
        <w:pStyle w:val="Paragrafoelenco"/>
        <w:numPr>
          <w:ilvl w:val="0"/>
          <w:numId w:val="31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94 comma 5 lett. d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di non essere sottoposto a liquidazione </w:t>
      </w:r>
      <w:r w:rsidRPr="00B83F34">
        <w:rPr>
          <w:rFonts w:ascii="Barlow Light" w:hAnsi="Barlow Light"/>
          <w:sz w:val="22"/>
          <w:szCs w:val="22"/>
        </w:rPr>
        <w:lastRenderedPageBreak/>
        <w:t xml:space="preserve">giudiziale, di non trovarsi in stato di liquidazione coatta o di concordato preventivo né che sia in corso un procedimento per l'accesso a una di tali procedure, fermo restando quanto previsto dall'articolo 95 del codice della crisi di impresa e dell'insolvenza, di cui al decreto legislativo 12 gennaio 2019, n.  14, dall'articolo 186-bis, comma 5, del regio decreto 16 marzo 1942, n. 267 e dall'articolo 124 del presente codice;  </w:t>
      </w:r>
    </w:p>
    <w:p w14:paraId="6527FAE5" w14:textId="77777777" w:rsidR="00C1470B" w:rsidRPr="00B83F34" w:rsidRDefault="00C1470B" w:rsidP="00C1470B">
      <w:pPr>
        <w:pStyle w:val="Paragrafoelenco"/>
        <w:numPr>
          <w:ilvl w:val="0"/>
          <w:numId w:val="31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94 comma 5 lett. e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che nel proprio casellario informatico tenuto dall'ANAC non risultano false   dichiarazioni   o   falsa documentazione nelle procedure di gara e negli affidamenti di subappalti; </w:t>
      </w:r>
    </w:p>
    <w:p w14:paraId="49D1013A" w14:textId="77777777" w:rsidR="00C1470B" w:rsidRPr="00B83F34" w:rsidRDefault="00C1470B" w:rsidP="00C1470B">
      <w:pPr>
        <w:pStyle w:val="Paragrafoelenco"/>
        <w:numPr>
          <w:ilvl w:val="0"/>
          <w:numId w:val="31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94 comma 5 lett. f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che nel proprio casellario informatico non risulta aver presentato   false   dichiarazioni   o   falsa documentazione   ai   fini   del   rilascio   dell'attestazione di qualificazione; </w:t>
      </w:r>
    </w:p>
    <w:p w14:paraId="7228E655" w14:textId="77777777" w:rsidR="00C1470B" w:rsidRPr="00B83F34" w:rsidRDefault="00C1470B" w:rsidP="00C1470B">
      <w:pPr>
        <w:pStyle w:val="Paragrafoelenco"/>
        <w:numPr>
          <w:ilvl w:val="0"/>
          <w:numId w:val="31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94 comma 6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di non aver commesso violazioni gravi, definitivamente accertate, degli obblighi relativi al pagamento delle imposte e tasse, secondo la legislazione italiana o quella dello Stato in cui sono stabiliti.</w:t>
      </w:r>
    </w:p>
    <w:p w14:paraId="26194A09" w14:textId="77777777" w:rsidR="00C1470B" w:rsidRPr="00B83F34" w:rsidRDefault="00C1470B" w:rsidP="00C1470B">
      <w:pPr>
        <w:pStyle w:val="Paragrafoelenco"/>
        <w:spacing w:before="120"/>
        <w:ind w:left="720"/>
        <w:jc w:val="both"/>
        <w:rPr>
          <w:rFonts w:ascii="Barlow Light" w:hAnsi="Barlow Light"/>
          <w:sz w:val="22"/>
          <w:szCs w:val="22"/>
        </w:rPr>
      </w:pPr>
    </w:p>
    <w:p w14:paraId="3339F830" w14:textId="77777777" w:rsidR="00C1470B" w:rsidRPr="00B83F34" w:rsidRDefault="00C1470B" w:rsidP="00C1470B">
      <w:pPr>
        <w:numPr>
          <w:ilvl w:val="0"/>
          <w:numId w:val="4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sz w:val="22"/>
          <w:szCs w:val="22"/>
        </w:rPr>
        <w:t xml:space="preserve">Di non trovarsi in alcuna delle situazioni che costituiscono causa ostativa alla partecipazione alle procedure di affidamento di contratti pubblici previste </w:t>
      </w:r>
      <w:r w:rsidRPr="00B83F34">
        <w:rPr>
          <w:rFonts w:ascii="Barlow Light" w:eastAsia="Arial" w:hAnsi="Barlow Light"/>
          <w:b/>
          <w:sz w:val="22"/>
          <w:szCs w:val="22"/>
          <w:highlight w:val="cyan"/>
        </w:rPr>
        <w:t>dall’art. 95 del D.lgs. n. 36/2023</w:t>
      </w:r>
      <w:r w:rsidRPr="00B83F34">
        <w:rPr>
          <w:rFonts w:ascii="Barlow Light" w:eastAsia="Arial" w:hAnsi="Barlow Light"/>
          <w:sz w:val="22"/>
          <w:szCs w:val="22"/>
        </w:rPr>
        <w:t xml:space="preserve"> e </w:t>
      </w:r>
      <w:proofErr w:type="spellStart"/>
      <w:r w:rsidRPr="00B83F34">
        <w:rPr>
          <w:rFonts w:ascii="Barlow Light" w:eastAsia="Arial" w:hAnsi="Barlow Light"/>
          <w:sz w:val="22"/>
          <w:szCs w:val="22"/>
        </w:rPr>
        <w:t>s.m.i.</w:t>
      </w:r>
      <w:proofErr w:type="spellEnd"/>
      <w:r w:rsidRPr="00B83F34">
        <w:rPr>
          <w:rFonts w:ascii="Barlow Light" w:eastAsia="Arial" w:hAnsi="Barlow Light"/>
          <w:sz w:val="22"/>
          <w:szCs w:val="22"/>
        </w:rPr>
        <w:t xml:space="preserve"> e precisamente:</w:t>
      </w:r>
    </w:p>
    <w:p w14:paraId="51F316C3" w14:textId="77777777" w:rsidR="00C1470B" w:rsidRPr="00B83F34" w:rsidRDefault="00C1470B" w:rsidP="00C1470B">
      <w:pPr>
        <w:pStyle w:val="Paragrafoelenco"/>
        <w:numPr>
          <w:ilvl w:val="0"/>
          <w:numId w:val="3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95 comma 1 lett. a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di non aver commesso gravi infrazioni, debitamente accertate con qualunque mezzo adeguato, alle norme in materia di salute e di sicurezza sul lavoro nonché'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75BD220F" w14:textId="77777777" w:rsidR="00C1470B" w:rsidRPr="00B83F34" w:rsidRDefault="00C1470B" w:rsidP="00C1470B">
      <w:pPr>
        <w:pStyle w:val="Paragrafoelenco"/>
        <w:numPr>
          <w:ilvl w:val="0"/>
          <w:numId w:val="3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95 comma 1 lett. b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che la partecipazione dell'operatore economico alla presente procedura non determina una situazione di conflitto di interesse di cui all'articolo 16 non diversamente risolvibile; </w:t>
      </w:r>
    </w:p>
    <w:p w14:paraId="73D096E0" w14:textId="77777777" w:rsidR="00C1470B" w:rsidRPr="00B83F34" w:rsidRDefault="00C1470B" w:rsidP="00C1470B">
      <w:pPr>
        <w:pStyle w:val="Paragrafoelenco"/>
        <w:numPr>
          <w:ilvl w:val="0"/>
          <w:numId w:val="3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95 comma 1 lett. c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che non sussiste una distorsione della concorrenza derivante dal precedente   coinvolgimento   del sottoscritto nella preparazione della procedura d'appalto che non possa essere risolta con misure meno intrusive; </w:t>
      </w:r>
    </w:p>
    <w:p w14:paraId="24391247" w14:textId="77777777" w:rsidR="00C1470B" w:rsidRPr="00B83F34" w:rsidRDefault="00C1470B" w:rsidP="00C1470B">
      <w:pPr>
        <w:pStyle w:val="Paragrafoelenco"/>
        <w:numPr>
          <w:ilvl w:val="0"/>
          <w:numId w:val="3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95 comma 1 lett. d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di non partecipare con altro operatore la cui offerta sia imputabile ad un unico centro decisionale con il sottoscritto, a cagione di accordi intercorsi; </w:t>
      </w:r>
    </w:p>
    <w:p w14:paraId="3C7EEDDB" w14:textId="77777777" w:rsidR="00C1470B" w:rsidRPr="00B83F34" w:rsidRDefault="00C1470B" w:rsidP="00C1470B">
      <w:pPr>
        <w:pStyle w:val="Paragrafoelenco"/>
        <w:numPr>
          <w:ilvl w:val="0"/>
          <w:numId w:val="3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95 comma 1 lett. e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di non ha commesso un illecito professionale grave, tale da rendere dubbia la sua integrità o affidabilità.</w:t>
      </w:r>
    </w:p>
    <w:p w14:paraId="6C77D002" w14:textId="77777777" w:rsidR="00C1470B" w:rsidRPr="00B83F34" w:rsidRDefault="00C1470B" w:rsidP="00C1470B">
      <w:pPr>
        <w:pStyle w:val="Paragrafoelenco"/>
        <w:numPr>
          <w:ilvl w:val="0"/>
          <w:numId w:val="3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95 comma 2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che l’operatore economico non ha commesso gravi violazioni non definitivamente accertate agli obblighi relativi al pagamento di imposte e tasse o contributi previdenziali.</w:t>
      </w:r>
    </w:p>
    <w:p w14:paraId="4B73DAAE" w14:textId="77777777" w:rsidR="00C1470B" w:rsidRPr="00B83F34" w:rsidRDefault="00C1470B" w:rsidP="00C1470B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</w:p>
    <w:p w14:paraId="36992C17" w14:textId="77777777" w:rsidR="00C1470B" w:rsidRPr="00B83F34" w:rsidRDefault="00C1470B" w:rsidP="00C1470B">
      <w:pPr>
        <w:numPr>
          <w:ilvl w:val="0"/>
          <w:numId w:val="4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sz w:val="22"/>
          <w:szCs w:val="22"/>
        </w:rPr>
        <w:t xml:space="preserve">Di non </w:t>
      </w:r>
      <w:r w:rsidRPr="00B83F34">
        <w:rPr>
          <w:rFonts w:ascii="Barlow Light" w:hAnsi="Barlow Light"/>
          <w:sz w:val="22"/>
          <w:szCs w:val="22"/>
        </w:rPr>
        <w:t xml:space="preserve">commesso un illecito professionale grave, tale da rendere dubbia la sua integrità o affidabilità, ai sensi </w:t>
      </w:r>
      <w:r w:rsidRPr="00B83F34">
        <w:rPr>
          <w:rFonts w:ascii="Barlow Light" w:eastAsia="Arial" w:hAnsi="Barlow Light"/>
          <w:sz w:val="22"/>
          <w:szCs w:val="22"/>
        </w:rPr>
        <w:t xml:space="preserve">indicato </w:t>
      </w:r>
      <w:r w:rsidRPr="00B83F34">
        <w:rPr>
          <w:rFonts w:ascii="Barlow Light" w:eastAsia="Arial" w:hAnsi="Barlow Light"/>
          <w:b/>
          <w:sz w:val="22"/>
          <w:szCs w:val="22"/>
          <w:highlight w:val="cyan"/>
        </w:rPr>
        <w:t>dall’art. 98 del D.lgs. n. 36/2023</w:t>
      </w:r>
      <w:r w:rsidRPr="00B83F34">
        <w:rPr>
          <w:rFonts w:ascii="Barlow Light" w:eastAsia="Arial" w:hAnsi="Barlow Light"/>
          <w:sz w:val="22"/>
          <w:szCs w:val="22"/>
        </w:rPr>
        <w:t xml:space="preserve"> e </w:t>
      </w:r>
      <w:proofErr w:type="spellStart"/>
      <w:r w:rsidRPr="00B83F34">
        <w:rPr>
          <w:rFonts w:ascii="Barlow Light" w:eastAsia="Arial" w:hAnsi="Barlow Light"/>
          <w:sz w:val="22"/>
          <w:szCs w:val="22"/>
        </w:rPr>
        <w:t>s.m.i.</w:t>
      </w:r>
      <w:proofErr w:type="spellEnd"/>
      <w:r w:rsidRPr="00B83F34">
        <w:rPr>
          <w:rFonts w:ascii="Barlow Light" w:eastAsia="Arial" w:hAnsi="Barlow Light"/>
          <w:sz w:val="22"/>
          <w:szCs w:val="22"/>
        </w:rPr>
        <w:t xml:space="preserve"> e precisamente:</w:t>
      </w:r>
    </w:p>
    <w:p w14:paraId="2D3D30E5" w14:textId="77777777" w:rsidR="00C1470B" w:rsidRPr="00B83F34" w:rsidRDefault="00C1470B" w:rsidP="00C1470B">
      <w:pPr>
        <w:pStyle w:val="Paragrafoelenco"/>
        <w:numPr>
          <w:ilvl w:val="0"/>
          <w:numId w:val="3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98 comma 3 </w:t>
      </w:r>
      <w:proofErr w:type="spellStart"/>
      <w:r w:rsidRPr="00B83F34">
        <w:rPr>
          <w:rFonts w:ascii="Barlow Light" w:hAnsi="Barlow Light"/>
          <w:sz w:val="22"/>
          <w:szCs w:val="22"/>
        </w:rPr>
        <w:t>lett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a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di non essere risultato destinatario di alcuna sanzione esecutiva irrogata dall’Autorità   garante   della concorrenza e del mercato o da altra autorità di settore, rilevante in relazione all'oggetto specifico dell'appalto;  </w:t>
      </w:r>
    </w:p>
    <w:p w14:paraId="1F89800F" w14:textId="77777777" w:rsidR="00C1470B" w:rsidRPr="00B83F34" w:rsidRDefault="00C1470B" w:rsidP="00C1470B">
      <w:pPr>
        <w:pStyle w:val="Paragrafoelenco"/>
        <w:numPr>
          <w:ilvl w:val="0"/>
          <w:numId w:val="3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98 comma 3 </w:t>
      </w:r>
      <w:proofErr w:type="spellStart"/>
      <w:r w:rsidRPr="00B83F34">
        <w:rPr>
          <w:rFonts w:ascii="Barlow Light" w:hAnsi="Barlow Light"/>
          <w:sz w:val="22"/>
          <w:szCs w:val="22"/>
        </w:rPr>
        <w:t>lett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b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di non aver tentato   di influenzare indebitamente il processo decisionale della stazione appaltante o di ottenere informazioni </w:t>
      </w:r>
      <w:r w:rsidRPr="00B83F34">
        <w:rPr>
          <w:rFonts w:ascii="Barlow Light" w:hAnsi="Barlow Light"/>
          <w:sz w:val="22"/>
          <w:szCs w:val="22"/>
        </w:rPr>
        <w:lastRenderedPageBreak/>
        <w:t xml:space="preserve">riservate a proprio vantaggio né di aver fornito, anche per negligenza, informazioni false o fuorvianti suscettibili di influenzare le decisioni sull'esclusione, la selezione o l'aggiudicazione; </w:t>
      </w:r>
    </w:p>
    <w:p w14:paraId="79028222" w14:textId="77777777" w:rsidR="00C1470B" w:rsidRPr="00B83F34" w:rsidRDefault="00C1470B" w:rsidP="00C1470B">
      <w:pPr>
        <w:pStyle w:val="Paragrafoelenco"/>
        <w:numPr>
          <w:ilvl w:val="0"/>
          <w:numId w:val="34"/>
        </w:numPr>
        <w:spacing w:before="120"/>
        <w:jc w:val="both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98 comma 3 </w:t>
      </w:r>
      <w:proofErr w:type="spellStart"/>
      <w:r w:rsidRPr="00B83F34">
        <w:rPr>
          <w:rFonts w:ascii="Barlow Light" w:hAnsi="Barlow Light"/>
          <w:sz w:val="22"/>
          <w:szCs w:val="22"/>
        </w:rPr>
        <w:t>lett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c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</w:t>
      </w:r>
    </w:p>
    <w:p w14:paraId="70474584" w14:textId="77777777" w:rsidR="00C1470B" w:rsidRPr="00B83F34" w:rsidRDefault="00C1470B" w:rsidP="00C1470B">
      <w:pPr>
        <w:spacing w:before="120"/>
        <w:ind w:left="792"/>
        <w:jc w:val="both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7D60C6" wp14:editId="79F655F5">
                <wp:simplePos x="0" y="0"/>
                <wp:positionH relativeFrom="margin">
                  <wp:posOffset>523875</wp:posOffset>
                </wp:positionH>
                <wp:positionV relativeFrom="paragraph">
                  <wp:posOffset>85090</wp:posOffset>
                </wp:positionV>
                <wp:extent cx="171450" cy="152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3FCCC" id="Rectangle 2" o:spid="_x0000_s1026" style="position:absolute;margin-left:41.25pt;margin-top:6.7pt;width:13.5pt;height:12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 xml:space="preserve">       </w:t>
      </w:r>
      <w:r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 xml:space="preserve">di non aver dimostrato significative o persistenti carenze nell'esecuzione di un precedente contratto di appalto o di concessione che ne hanno causato la risoluzione per inadempimento oppure la condanna al risarcimento del danno o altre sanzioni comparabili, derivanti da   inadempienze particolarmente gravi o la cui ripetizione sia indice di una persistente carenza professionale; </w:t>
      </w:r>
    </w:p>
    <w:p w14:paraId="7942B9D5" w14:textId="77777777" w:rsidR="00C1470B" w:rsidRPr="00B83F34" w:rsidRDefault="00C1470B" w:rsidP="00C1470B">
      <w:pPr>
        <w:spacing w:before="120"/>
        <w:ind w:left="792"/>
        <w:jc w:val="both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hAnsi="Barlow Light"/>
          <w:b/>
          <w:sz w:val="22"/>
          <w:szCs w:val="22"/>
        </w:rPr>
        <w:t>OPPURE</w:t>
      </w:r>
    </w:p>
    <w:p w14:paraId="0FE01B57" w14:textId="77777777" w:rsidR="00C1470B" w:rsidRPr="00B83F34" w:rsidRDefault="00C1470B" w:rsidP="00C1470B">
      <w:pPr>
        <w:spacing w:before="120"/>
        <w:ind w:left="810" w:firstLine="608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4C8386" wp14:editId="645E9EB1">
                <wp:simplePos x="0" y="0"/>
                <wp:positionH relativeFrom="margin">
                  <wp:posOffset>476250</wp:posOffset>
                </wp:positionH>
                <wp:positionV relativeFrom="paragraph">
                  <wp:posOffset>85090</wp:posOffset>
                </wp:positionV>
                <wp:extent cx="171450" cy="1524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748A" id="Rectangle 2" o:spid="_x0000_s1026" style="position:absolute;margin-left:37.5pt;margin-top:6.7pt;width:13.5pt;height:12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>di aver subito le seguenti risoluzioni contrattuali per inadempimento nell’ultimo triennio: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858EEE" w14:textId="77777777" w:rsidR="00C1470B" w:rsidRPr="00B83F34" w:rsidRDefault="00C1470B" w:rsidP="00C1470B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e di aver adottato le seguenti misure di self </w:t>
      </w:r>
      <w:proofErr w:type="spellStart"/>
      <w:r w:rsidRPr="00B83F34">
        <w:rPr>
          <w:rFonts w:ascii="Barlow Light" w:hAnsi="Barlow Light"/>
          <w:sz w:val="22"/>
          <w:szCs w:val="22"/>
        </w:rPr>
        <w:t>cleaning</w:t>
      </w:r>
      <w:proofErr w:type="spellEnd"/>
      <w:r>
        <w:rPr>
          <w:rFonts w:ascii="Barlow Light" w:hAnsi="Barlow Light"/>
          <w:sz w:val="22"/>
          <w:szCs w:val="22"/>
        </w:rPr>
        <w:t>;</w:t>
      </w:r>
    </w:p>
    <w:p w14:paraId="55C90E63" w14:textId="77777777" w:rsidR="00C1470B" w:rsidRPr="00B83F34" w:rsidRDefault="00C1470B" w:rsidP="00C1470B">
      <w:pPr>
        <w:pStyle w:val="Paragrafoelenco"/>
        <w:numPr>
          <w:ilvl w:val="0"/>
          <w:numId w:val="35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98 comma 3 </w:t>
      </w:r>
      <w:proofErr w:type="spellStart"/>
      <w:r w:rsidRPr="00B83F34">
        <w:rPr>
          <w:rFonts w:ascii="Barlow Light" w:hAnsi="Barlow Light"/>
          <w:sz w:val="22"/>
          <w:szCs w:val="22"/>
        </w:rPr>
        <w:t>lett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d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di non aver commesso grave inadempimento nei confronti di uno o più subappaltatori; </w:t>
      </w:r>
    </w:p>
    <w:p w14:paraId="1D39C236" w14:textId="77777777" w:rsidR="00C1470B" w:rsidRPr="00B83F34" w:rsidRDefault="00C1470B" w:rsidP="00C1470B">
      <w:pPr>
        <w:pStyle w:val="Paragrafoelenco"/>
        <w:numPr>
          <w:ilvl w:val="0"/>
          <w:numId w:val="35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98 comma 3 </w:t>
      </w:r>
      <w:proofErr w:type="spellStart"/>
      <w:r w:rsidRPr="00B83F34">
        <w:rPr>
          <w:rFonts w:ascii="Barlow Light" w:hAnsi="Barlow Light"/>
          <w:sz w:val="22"/>
          <w:szCs w:val="22"/>
        </w:rPr>
        <w:t>lett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e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di non aver violato il divieto di intestazione fiduciaria di cui all'articolo 17 della legge 19 marzo 1990, n. 55, laddove la violazione non sia stata rimossa;  </w:t>
      </w:r>
    </w:p>
    <w:p w14:paraId="4BDC47B7" w14:textId="77777777" w:rsidR="00C1470B" w:rsidRPr="00B83F34" w:rsidRDefault="00C1470B" w:rsidP="00C1470B">
      <w:pPr>
        <w:pStyle w:val="Paragrafoelenco"/>
        <w:numPr>
          <w:ilvl w:val="0"/>
          <w:numId w:val="35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98 comma 3 </w:t>
      </w:r>
      <w:proofErr w:type="spellStart"/>
      <w:r w:rsidRPr="00B83F34">
        <w:rPr>
          <w:rFonts w:ascii="Barlow Light" w:hAnsi="Barlow Light"/>
          <w:sz w:val="22"/>
          <w:szCs w:val="22"/>
        </w:rPr>
        <w:t>lett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f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di non aver omesso denuncia   all’autorità   giudiziaria in quanto persona offesa dei reati previsti e puniti dagli articoli 317 e 629 del Codice penale aggravati ai sensi dell'articolo 416-bis.1 del medesimo codice salvo che ricorrano i casi previsti dall'articolo 4, primo comma, della legge 24 novembre 1981, n. 689. </w:t>
      </w:r>
    </w:p>
    <w:p w14:paraId="5CB816DD" w14:textId="77777777" w:rsidR="00C1470B" w:rsidRPr="00B83F34" w:rsidRDefault="00C1470B" w:rsidP="00C1470B">
      <w:pPr>
        <w:pStyle w:val="Paragrafoelenco"/>
        <w:numPr>
          <w:ilvl w:val="0"/>
          <w:numId w:val="35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98 comma 3 </w:t>
      </w:r>
      <w:proofErr w:type="spellStart"/>
      <w:r w:rsidRPr="00B83F34">
        <w:rPr>
          <w:rFonts w:ascii="Barlow Light" w:hAnsi="Barlow Light"/>
          <w:sz w:val="22"/>
          <w:szCs w:val="22"/>
        </w:rPr>
        <w:t>lett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g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</w:t>
      </w:r>
      <w:r>
        <w:rPr>
          <w:rFonts w:ascii="Barlow Light" w:hAnsi="Barlow Light"/>
          <w:sz w:val="22"/>
          <w:szCs w:val="22"/>
        </w:rPr>
        <w:t>c</w:t>
      </w:r>
      <w:r w:rsidRPr="00B83F34">
        <w:rPr>
          <w:rFonts w:ascii="Barlow Light" w:hAnsi="Barlow Light"/>
          <w:sz w:val="22"/>
          <w:szCs w:val="22"/>
        </w:rPr>
        <w:t xml:space="preserve">he non è stata contestata la commissione da parte del sottoscritto o da parte dei soggetti di cui al comma 3 dell'articolo 94 di taluno dei reati consumati o tentati di cui al comma 1 del medesimo articolo 94; </w:t>
      </w:r>
    </w:p>
    <w:p w14:paraId="1D51FEE5" w14:textId="77777777" w:rsidR="00C1470B" w:rsidRPr="00B83F34" w:rsidRDefault="00C1470B" w:rsidP="00C1470B">
      <w:pPr>
        <w:pStyle w:val="Paragrafoelenco"/>
        <w:numPr>
          <w:ilvl w:val="0"/>
          <w:numId w:val="35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98 comma 3 </w:t>
      </w:r>
      <w:proofErr w:type="spellStart"/>
      <w:r w:rsidRPr="00B83F34">
        <w:rPr>
          <w:rFonts w:ascii="Barlow Light" w:hAnsi="Barlow Light"/>
          <w:sz w:val="22"/>
          <w:szCs w:val="22"/>
        </w:rPr>
        <w:t>lett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h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</w:t>
      </w:r>
      <w:r>
        <w:rPr>
          <w:rFonts w:ascii="Barlow Light" w:hAnsi="Barlow Light"/>
          <w:sz w:val="22"/>
          <w:szCs w:val="22"/>
        </w:rPr>
        <w:t>c</w:t>
      </w:r>
      <w:r w:rsidRPr="00B83F34">
        <w:rPr>
          <w:rFonts w:ascii="Barlow Light" w:hAnsi="Barlow Light"/>
          <w:sz w:val="22"/>
          <w:szCs w:val="22"/>
        </w:rPr>
        <w:t xml:space="preserve">he non è stata contestata la commissione da parte del sottoscritto o da parte dei soggetti di cui al comma 3 dell'articolo 94 di taluno dei seguenti reati consumati: </w:t>
      </w:r>
    </w:p>
    <w:p w14:paraId="6DAC4C2A" w14:textId="77777777" w:rsidR="00C1470B" w:rsidRPr="00B83F34" w:rsidRDefault="00C1470B" w:rsidP="00C1470B">
      <w:pPr>
        <w:pStyle w:val="Paragrafoelenco"/>
        <w:numPr>
          <w:ilvl w:val="0"/>
          <w:numId w:val="26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abusivo esercizio di una professione, ai sensi dell'articolo 348 del Codice penale; </w:t>
      </w:r>
    </w:p>
    <w:p w14:paraId="05F2D136" w14:textId="77777777" w:rsidR="00C1470B" w:rsidRPr="00B83F34" w:rsidRDefault="00C1470B" w:rsidP="00C1470B">
      <w:pPr>
        <w:pStyle w:val="Paragrafoelenco"/>
        <w:numPr>
          <w:ilvl w:val="0"/>
          <w:numId w:val="26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bancarotta semplice, bancarotta</w:t>
      </w:r>
      <w:r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>fraudolenta,</w:t>
      </w:r>
      <w:r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 xml:space="preserve">omessa dichiarazione di beni da comprendere nell'inventari fallimentare o ricorso abusivo al credito, di cui agli articoli 216, 217, 218 e 220 del regio decreto 16 marzo 1942, n. 267; </w:t>
      </w:r>
    </w:p>
    <w:p w14:paraId="4F50B219" w14:textId="77777777" w:rsidR="00C1470B" w:rsidRPr="00B83F34" w:rsidRDefault="00C1470B" w:rsidP="00C1470B">
      <w:pPr>
        <w:pStyle w:val="Paragrafoelenco"/>
        <w:numPr>
          <w:ilvl w:val="0"/>
          <w:numId w:val="26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i reati tributari ai sensi del decreto legislativo 10 marzo 2000, n. 74, i delitti societari di cui agli articoli 2621 e seguenti del Codice civile o i delitti contro l'industria e il</w:t>
      </w:r>
      <w:r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 xml:space="preserve">commercio di cui agli articoli da 513 a 517 del Codice penale; </w:t>
      </w:r>
    </w:p>
    <w:p w14:paraId="65CD4CBC" w14:textId="77777777" w:rsidR="00C1470B" w:rsidRPr="00B83F34" w:rsidRDefault="00C1470B" w:rsidP="00C1470B">
      <w:pPr>
        <w:pStyle w:val="Paragrafoelenco"/>
        <w:numPr>
          <w:ilvl w:val="0"/>
          <w:numId w:val="26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i reati urbanistici di cui all'articolo 44, comma 1, lettere b) e c), del testo unico delle disposizioni legislative e regolamentari in materia di edilizia, di cui al decreto del Presidente della Repubblica 6 giugno 2001, n. 380; </w:t>
      </w:r>
    </w:p>
    <w:p w14:paraId="1005B878" w14:textId="77777777" w:rsidR="00C1470B" w:rsidRPr="00B83F34" w:rsidRDefault="00C1470B" w:rsidP="00C1470B">
      <w:pPr>
        <w:pStyle w:val="Paragrafoelenco"/>
        <w:numPr>
          <w:ilvl w:val="0"/>
          <w:numId w:val="26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i reati previsti dal decreto legislativo 8 giugno 2001, n. 231. </w:t>
      </w:r>
    </w:p>
    <w:p w14:paraId="468283D9" w14:textId="77777777" w:rsidR="00C1470B" w:rsidRPr="00B83F34" w:rsidRDefault="00C1470B" w:rsidP="00C1470B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</w:p>
    <w:p w14:paraId="1808F4C6" w14:textId="77777777" w:rsidR="00C1470B" w:rsidRPr="00D57CAA" w:rsidRDefault="00C1470B" w:rsidP="00C1470B">
      <w:pPr>
        <w:pStyle w:val="Paragrafoelenco"/>
        <w:numPr>
          <w:ilvl w:val="0"/>
          <w:numId w:val="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FAE59D" wp14:editId="60476E6E">
                <wp:simplePos x="0" y="0"/>
                <wp:positionH relativeFrom="margin">
                  <wp:posOffset>284240</wp:posOffset>
                </wp:positionH>
                <wp:positionV relativeFrom="paragraph">
                  <wp:posOffset>82550</wp:posOffset>
                </wp:positionV>
                <wp:extent cx="171450" cy="152400"/>
                <wp:effectExtent l="0" t="0" r="19050" b="19050"/>
                <wp:wrapNone/>
                <wp:docPr id="10397073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900AC" id="Rectangle 2" o:spid="_x0000_s1026" style="position:absolute;margin-left:22.4pt;margin-top:6.5pt;width:13.5pt;height:12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">
                <w10:wrap anchorx="margin"/>
              </v:rect>
            </w:pict>
          </mc:Fallback>
        </mc:AlternateContent>
      </w:r>
      <w:r>
        <w:rPr>
          <w:rFonts w:ascii="Barlow Light" w:hAnsi="Barlow Light"/>
          <w:sz w:val="22"/>
          <w:szCs w:val="22"/>
        </w:rPr>
        <w:t xml:space="preserve">          </w:t>
      </w:r>
      <w:r w:rsidRPr="00D57CAA">
        <w:rPr>
          <w:rFonts w:ascii="Barlow Light" w:hAnsi="Barlow Light"/>
          <w:sz w:val="22"/>
          <w:szCs w:val="22"/>
        </w:rPr>
        <w:t xml:space="preserve">Di non aver violato il divieto di intestazione fiduciaria di cui all'articolo 17 della legge 19 marzo 1990, n. 55 </w:t>
      </w:r>
    </w:p>
    <w:p w14:paraId="2AA31AB6" w14:textId="77777777" w:rsidR="00C1470B" w:rsidRPr="00D57CAA" w:rsidRDefault="00C1470B" w:rsidP="00C1470B">
      <w:pPr>
        <w:spacing w:before="120"/>
        <w:ind w:left="792"/>
        <w:jc w:val="both"/>
        <w:rPr>
          <w:rFonts w:ascii="Barlow Light" w:hAnsi="Barlow Light"/>
          <w:b/>
          <w:sz w:val="22"/>
          <w:szCs w:val="22"/>
        </w:rPr>
      </w:pPr>
      <w:r w:rsidRPr="00D57CAA">
        <w:rPr>
          <w:rFonts w:ascii="Barlow Light" w:hAnsi="Barlow Light"/>
          <w:b/>
          <w:sz w:val="22"/>
          <w:szCs w:val="22"/>
        </w:rPr>
        <w:lastRenderedPageBreak/>
        <w:t>OPPURE</w:t>
      </w:r>
    </w:p>
    <w:p w14:paraId="4E44763B" w14:textId="77777777" w:rsidR="00C1470B" w:rsidRPr="00D57CAA" w:rsidRDefault="00C1470B" w:rsidP="00C1470B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646D38" wp14:editId="3ABECF77">
                <wp:simplePos x="0" y="0"/>
                <wp:positionH relativeFrom="margin">
                  <wp:posOffset>280215</wp:posOffset>
                </wp:positionH>
                <wp:positionV relativeFrom="paragraph">
                  <wp:posOffset>85725</wp:posOffset>
                </wp:positionV>
                <wp:extent cx="171450" cy="15240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30F3B" id="Rectangle 2" o:spid="_x0000_s1026" style="position:absolute;margin-left:22.05pt;margin-top:6.75pt;width:13.5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">
                <w10:wrap anchorx="margin"/>
              </v:rect>
            </w:pict>
          </mc:Fallback>
        </mc:AlternateContent>
      </w:r>
      <w:r w:rsidRPr="00D57CAA">
        <w:rPr>
          <w:rFonts w:ascii="Barlow Light" w:hAnsi="Barlow Light"/>
          <w:sz w:val="22"/>
          <w:szCs w:val="22"/>
        </w:rPr>
        <w:t xml:space="preserve"> che è stata accertata in via definitiva una violazione divieto di intestazione fiduciaria di cui all'articolo 17 della legge 19 marzo 1990, n. 55 da oltre un anno e la violazione è stata rimossa;</w:t>
      </w:r>
    </w:p>
    <w:p w14:paraId="3378A587" w14:textId="77777777" w:rsidR="00C1470B" w:rsidRPr="00D57CAA" w:rsidRDefault="00C1470B" w:rsidP="00C1470B">
      <w:pPr>
        <w:numPr>
          <w:ilvl w:val="0"/>
          <w:numId w:val="4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sz w:val="22"/>
          <w:szCs w:val="22"/>
        </w:rPr>
        <w:t>Di non aver affidato incarichi in violazione dell’art. 53, comma 16-ter, del d.lgs. n.165/2001;</w:t>
      </w:r>
      <w:r w:rsidRPr="00D57CAA">
        <w:rPr>
          <w:rFonts w:ascii="Barlow Light" w:hAnsi="Barlow Light"/>
          <w:sz w:val="22"/>
          <w:szCs w:val="22"/>
        </w:rPr>
        <w:t xml:space="preserve"> </w:t>
      </w:r>
    </w:p>
    <w:p w14:paraId="3672FBB1" w14:textId="77777777" w:rsidR="00C1470B" w:rsidRPr="00D57CAA" w:rsidRDefault="00C1470B" w:rsidP="00C1470B">
      <w:pPr>
        <w:numPr>
          <w:ilvl w:val="0"/>
          <w:numId w:val="4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29E511" wp14:editId="73459909">
                <wp:simplePos x="0" y="0"/>
                <wp:positionH relativeFrom="margin">
                  <wp:posOffset>247650</wp:posOffset>
                </wp:positionH>
                <wp:positionV relativeFrom="paragraph">
                  <wp:posOffset>85090</wp:posOffset>
                </wp:positionV>
                <wp:extent cx="171450" cy="152400"/>
                <wp:effectExtent l="0" t="0" r="19050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FF3C4" id="Rectangle 2" o:spid="_x0000_s1026" style="position:absolute;margin-left:19.5pt;margin-top:6.7pt;width:13.5pt;height:12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">
                <w10:wrap anchorx="margin"/>
              </v:rect>
            </w:pict>
          </mc:Fallback>
        </mc:AlternateContent>
      </w:r>
      <w:r w:rsidRPr="00D57CAA">
        <w:rPr>
          <w:rFonts w:ascii="Barlow Light" w:eastAsia="Arial" w:hAnsi="Barlow Light"/>
          <w:sz w:val="22"/>
          <w:szCs w:val="22"/>
        </w:rPr>
        <w:t xml:space="preserve">         Di non essersi avvalso dei piani individuali di emersione di cui all’art. 1-bis, comma 14, della legge 18 ottobre 2001, n. 383, come sostituito dal decret</w:t>
      </w:r>
      <w:r>
        <w:rPr>
          <w:rFonts w:ascii="Barlow Light" w:eastAsia="Arial" w:hAnsi="Barlow Light"/>
          <w:sz w:val="22"/>
          <w:szCs w:val="22"/>
        </w:rPr>
        <w:t>o-legge</w:t>
      </w:r>
      <w:r w:rsidRPr="00D57CAA">
        <w:rPr>
          <w:rFonts w:ascii="Barlow Light" w:eastAsia="Arial" w:hAnsi="Barlow Light"/>
          <w:sz w:val="22"/>
          <w:szCs w:val="22"/>
        </w:rPr>
        <w:t xml:space="preserve"> 25 settembre 2002, n. 210, convertito, con modificazioni, dalla legge 22 novembre 2002, n. 266</w:t>
      </w:r>
      <w:r w:rsidRPr="00D57CAA">
        <w:rPr>
          <w:rFonts w:ascii="Barlow Light" w:eastAsia="Arial" w:hAnsi="Barlow Light"/>
          <w:iCs/>
          <w:sz w:val="22"/>
          <w:szCs w:val="22"/>
        </w:rPr>
        <w:t xml:space="preserve"> </w:t>
      </w:r>
    </w:p>
    <w:p w14:paraId="742E925C" w14:textId="77777777" w:rsidR="00C1470B" w:rsidRPr="00D57CAA" w:rsidRDefault="00C1470B" w:rsidP="00C1470B">
      <w:pPr>
        <w:spacing w:before="120"/>
        <w:ind w:left="360"/>
        <w:jc w:val="both"/>
        <w:rPr>
          <w:rFonts w:ascii="Barlow Light" w:eastAsia="Arial" w:hAnsi="Barlow Light"/>
          <w:b/>
          <w:iCs/>
          <w:sz w:val="22"/>
          <w:szCs w:val="22"/>
        </w:rPr>
      </w:pPr>
      <w:r w:rsidRPr="00D57CAA">
        <w:rPr>
          <w:rFonts w:ascii="Barlow Light" w:eastAsia="Arial" w:hAnsi="Barlow Light"/>
          <w:b/>
          <w:iCs/>
          <w:sz w:val="22"/>
          <w:szCs w:val="22"/>
        </w:rPr>
        <w:t xml:space="preserve">oppure: </w:t>
      </w:r>
    </w:p>
    <w:p w14:paraId="39B1C431" w14:textId="77777777" w:rsidR="00C1470B" w:rsidRPr="00D57CAA" w:rsidRDefault="00C1470B" w:rsidP="00C1470B">
      <w:pPr>
        <w:spacing w:before="120"/>
        <w:ind w:left="36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0CE2A2" wp14:editId="195F3E24">
                <wp:simplePos x="0" y="0"/>
                <wp:positionH relativeFrom="margin">
                  <wp:posOffset>257175</wp:posOffset>
                </wp:positionH>
                <wp:positionV relativeFrom="paragraph">
                  <wp:posOffset>66675</wp:posOffset>
                </wp:positionV>
                <wp:extent cx="171450" cy="15240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498F1" id="Rectangle 2" o:spid="_x0000_s1026" style="position:absolute;margin-left:20.25pt;margin-top:5.25pt;width:13.5pt;height:12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">
                <w10:wrap anchorx="margin"/>
              </v:rect>
            </w:pict>
          </mc:Fallback>
        </mc:AlternateContent>
      </w:r>
      <w:r w:rsidRPr="00D57CAA">
        <w:rPr>
          <w:rFonts w:ascii="Barlow Light" w:eastAsia="Arial" w:hAnsi="Barlow Light"/>
          <w:iCs/>
          <w:sz w:val="22"/>
          <w:szCs w:val="22"/>
        </w:rPr>
        <w:t xml:space="preserve">         di essersi </w:t>
      </w:r>
      <w:r w:rsidRPr="00D57CAA">
        <w:rPr>
          <w:rFonts w:ascii="Barlow Light" w:eastAsia="Arial" w:hAnsi="Barlow Light"/>
          <w:sz w:val="22"/>
          <w:szCs w:val="22"/>
        </w:rPr>
        <w:t>avvalso dei piani individuali di emersione, il periodo di emersione si è concluso;</w:t>
      </w:r>
    </w:p>
    <w:p w14:paraId="02E78E07" w14:textId="77777777" w:rsidR="00036810" w:rsidRDefault="00036810" w:rsidP="00097305">
      <w:pPr>
        <w:spacing w:before="120"/>
        <w:ind w:left="360"/>
        <w:jc w:val="both"/>
        <w:rPr>
          <w:rFonts w:ascii="Barlow Light" w:hAnsi="Barlow Light"/>
          <w:sz w:val="22"/>
          <w:szCs w:val="22"/>
        </w:rPr>
      </w:pPr>
    </w:p>
    <w:p w14:paraId="01A30B9D" w14:textId="3C5FB309" w:rsidR="00D76F3A" w:rsidRDefault="008F78C8" w:rsidP="005963B9">
      <w:pPr>
        <w:jc w:val="center"/>
        <w:rPr>
          <w:rFonts w:ascii="Barlow Light" w:hAnsi="Barlow Light"/>
          <w:b/>
          <w:sz w:val="22"/>
          <w:szCs w:val="22"/>
        </w:rPr>
      </w:pPr>
      <w:r w:rsidRPr="008F78C8">
        <w:rPr>
          <w:rFonts w:ascii="Barlow Light" w:hAnsi="Barlow Light"/>
          <w:b/>
          <w:sz w:val="22"/>
          <w:szCs w:val="22"/>
        </w:rPr>
        <w:t>Requisiti di ordine speciale</w:t>
      </w:r>
    </w:p>
    <w:p w14:paraId="7FAFDA82" w14:textId="2223FBF5" w:rsidR="002026FF" w:rsidRPr="00005F00" w:rsidRDefault="00036810" w:rsidP="00005F00">
      <w:pPr>
        <w:numPr>
          <w:ilvl w:val="0"/>
          <w:numId w:val="4"/>
        </w:numPr>
        <w:tabs>
          <w:tab w:val="num" w:pos="360"/>
        </w:tabs>
        <w:spacing w:before="120"/>
        <w:jc w:val="both"/>
        <w:rPr>
          <w:rFonts w:ascii="Barlow Light" w:eastAsia="Palatino Linotype" w:hAnsi="Barlow Light" w:cs="Palatino Linotype"/>
          <w:b/>
          <w:i/>
          <w:color w:val="38761D"/>
          <w:sz w:val="22"/>
          <w:szCs w:val="22"/>
        </w:rPr>
      </w:pPr>
      <w:r w:rsidRPr="00036810">
        <w:rPr>
          <w:rFonts w:ascii="Barlow Light" w:eastAsia="Arial" w:hAnsi="Barlow Light"/>
          <w:sz w:val="22"/>
          <w:szCs w:val="22"/>
        </w:rPr>
        <w:t>In</w:t>
      </w:r>
      <w:r w:rsidRPr="00036810">
        <w:rPr>
          <w:rFonts w:ascii="Barlow Light" w:eastAsia="Palatino Linotype" w:hAnsi="Barlow Light" w:cs="Palatino Linotype"/>
          <w:sz w:val="22"/>
          <w:szCs w:val="22"/>
        </w:rPr>
        <w:t xml:space="preserve"> ordine </w:t>
      </w:r>
      <w:r w:rsidR="00005F00">
        <w:rPr>
          <w:rFonts w:ascii="Barlow Light" w:eastAsia="Palatino Linotype" w:hAnsi="Barlow Light" w:cs="Palatino Linotype"/>
          <w:sz w:val="22"/>
          <w:szCs w:val="22"/>
        </w:rPr>
        <w:t>al possesso dei requisiti richiesti per la partecipazione</w:t>
      </w:r>
      <w:r w:rsidRPr="00036810">
        <w:rPr>
          <w:rFonts w:ascii="Barlow Light" w:eastAsia="Palatino Linotype" w:hAnsi="Barlow Light" w:cs="Palatino Linotype"/>
          <w:sz w:val="22"/>
          <w:szCs w:val="22"/>
        </w:rPr>
        <w:t xml:space="preserve"> </w:t>
      </w:r>
    </w:p>
    <w:p w14:paraId="764F4A7D" w14:textId="77777777" w:rsidR="00005F00" w:rsidRPr="00005F00" w:rsidRDefault="00005F00" w:rsidP="00005F00">
      <w:pPr>
        <w:spacing w:before="120"/>
        <w:ind w:left="360"/>
        <w:jc w:val="both"/>
        <w:rPr>
          <w:rFonts w:ascii="Barlow Light" w:eastAsia="Palatino Linotype" w:hAnsi="Barlow Light" w:cs="Palatino Linotype"/>
          <w:b/>
          <w:i/>
          <w:color w:val="38761D"/>
          <w:sz w:val="22"/>
          <w:szCs w:val="22"/>
        </w:rPr>
      </w:pPr>
    </w:p>
    <w:p w14:paraId="407215DA" w14:textId="77777777" w:rsidR="00036810" w:rsidRDefault="00036810" w:rsidP="00036810">
      <w:pPr>
        <w:tabs>
          <w:tab w:val="left" w:pos="1068"/>
        </w:tabs>
        <w:spacing w:line="276" w:lineRule="auto"/>
        <w:jc w:val="center"/>
        <w:rPr>
          <w:rFonts w:ascii="Barlow Light" w:eastAsia="Palatino Linotype" w:hAnsi="Barlow Light" w:cs="Palatino Linotype"/>
          <w:b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b/>
          <w:sz w:val="22"/>
          <w:szCs w:val="22"/>
        </w:rPr>
        <w:t>DICHIARA</w:t>
      </w:r>
    </w:p>
    <w:p w14:paraId="33E82330" w14:textId="241F8855" w:rsidR="00C07BD7" w:rsidRPr="005963B9" w:rsidRDefault="00C07BD7" w:rsidP="00C07BD7">
      <w:pPr>
        <w:spacing w:line="276" w:lineRule="auto"/>
        <w:jc w:val="both"/>
        <w:rPr>
          <w:rFonts w:ascii="Barlow Light" w:hAnsi="Barlow Light" w:cs="Calibri Light"/>
          <w:sz w:val="22"/>
          <w:szCs w:val="22"/>
        </w:rPr>
      </w:pPr>
      <w:bookmarkStart w:id="0" w:name="_Ref495411492"/>
      <w:r>
        <w:rPr>
          <w:rFonts w:ascii="Barlow Light" w:hAnsi="Barlow Light"/>
          <w:sz w:val="22"/>
          <w:szCs w:val="22"/>
        </w:rPr>
        <w:t xml:space="preserve">   </w:t>
      </w: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35CD8" wp14:editId="60CD7C2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7759344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8669F" id="Rectangle 2" o:spid="_x0000_s1026" style="position:absolute;margin-left:0;margin-top:-.05pt;width:13.5pt;height:12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">
                <w10:wrap anchorx="margin"/>
              </v:rect>
            </w:pict>
          </mc:Fallback>
        </mc:AlternateContent>
      </w:r>
      <w:r>
        <w:rPr>
          <w:rFonts w:ascii="Barlow Light" w:hAnsi="Barlow Light"/>
          <w:sz w:val="22"/>
          <w:szCs w:val="22"/>
        </w:rPr>
        <w:t xml:space="preserve">    </w:t>
      </w:r>
      <w:r w:rsidRPr="005963B9">
        <w:rPr>
          <w:rFonts w:ascii="Barlow Light" w:hAnsi="Barlow Light" w:cs="Calibri Light"/>
          <w:bCs/>
          <w:sz w:val="22"/>
          <w:szCs w:val="22"/>
        </w:rPr>
        <w:t>di essere iscritto</w:t>
      </w:r>
      <w:r w:rsidRPr="005963B9">
        <w:rPr>
          <w:rFonts w:ascii="Barlow Light" w:hAnsi="Barlow Light" w:cs="Calibri Light"/>
          <w:b/>
          <w:sz w:val="22"/>
          <w:szCs w:val="22"/>
        </w:rPr>
        <w:t xml:space="preserve"> </w:t>
      </w:r>
      <w:r w:rsidRPr="005963B9">
        <w:rPr>
          <w:rFonts w:ascii="Barlow Light" w:hAnsi="Barlow Light" w:cs="Calibri Light"/>
          <w:sz w:val="22"/>
          <w:szCs w:val="22"/>
        </w:rPr>
        <w:t xml:space="preserve">nel Registro delle Imprese oppure nell’Albo delle Imprese artigiane per attività pertinenti con quelle oggetto della presente procedura di gara. </w:t>
      </w:r>
    </w:p>
    <w:p w14:paraId="58247594" w14:textId="5D4C4B66" w:rsidR="00C07BD7" w:rsidRPr="005963B9" w:rsidRDefault="00C07BD7" w:rsidP="00C07BD7">
      <w:pPr>
        <w:spacing w:line="276" w:lineRule="auto"/>
        <w:jc w:val="both"/>
        <w:rPr>
          <w:rFonts w:ascii="Barlow Light" w:hAnsi="Barlow Light" w:cs="Calibri Light"/>
          <w:sz w:val="22"/>
          <w:szCs w:val="22"/>
        </w:rPr>
      </w:pPr>
      <w:r w:rsidRPr="005963B9">
        <w:rPr>
          <w:rFonts w:ascii="Barlow Light" w:hAnsi="Barlow Light" w:cs="Calibri Light"/>
          <w:sz w:val="22"/>
          <w:szCs w:val="22"/>
        </w:rPr>
        <w:t>Dati identificativi dell’iscrizione: _________________________________</w:t>
      </w:r>
    </w:p>
    <w:bookmarkEnd w:id="0"/>
    <w:p w14:paraId="28FF8C3C" w14:textId="5451640A" w:rsidR="00C07BD7" w:rsidRDefault="00C07BD7" w:rsidP="00C07BD7">
      <w:pPr>
        <w:pStyle w:val="Testo3colonne"/>
        <w:tabs>
          <w:tab w:val="left" w:pos="0"/>
        </w:tabs>
        <w:spacing w:line="240" w:lineRule="auto"/>
        <w:rPr>
          <w:rFonts w:ascii="Barlow Light" w:hAnsi="Barlow Light"/>
          <w:b/>
          <w:bCs/>
          <w:color w:val="auto"/>
          <w:sz w:val="22"/>
          <w:szCs w:val="22"/>
        </w:rPr>
      </w:pPr>
      <w:r>
        <w:rPr>
          <w:rFonts w:ascii="Barlow Light" w:hAnsi="Barlow Light"/>
          <w:b/>
          <w:bCs/>
          <w:color w:val="auto"/>
          <w:sz w:val="22"/>
          <w:szCs w:val="22"/>
        </w:rPr>
        <w:t xml:space="preserve">     </w:t>
      </w:r>
    </w:p>
    <w:p w14:paraId="2F3A6A92" w14:textId="086511AB" w:rsidR="00C07BD7" w:rsidRPr="00403310" w:rsidRDefault="00C07BD7" w:rsidP="00C07BD7">
      <w:pPr>
        <w:pStyle w:val="Testo3colonne"/>
        <w:tabs>
          <w:tab w:val="left" w:pos="0"/>
        </w:tabs>
        <w:spacing w:line="240" w:lineRule="auto"/>
        <w:rPr>
          <w:rFonts w:ascii="Barlow Light" w:hAnsi="Barlow Light"/>
          <w:color w:val="auto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6DA7A1" wp14:editId="2DC4B3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323973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AC3C2" id="Rectangle 2" o:spid="_x0000_s1026" style="position:absolute;margin-left:0;margin-top:-.05pt;width:13.5pt;height:12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">
                <w10:wrap anchorx="margin"/>
              </v:rect>
            </w:pict>
          </mc:Fallback>
        </mc:AlternateContent>
      </w:r>
      <w:r>
        <w:rPr>
          <w:rFonts w:ascii="Barlow Light" w:hAnsi="Barlow Light"/>
          <w:b/>
          <w:bCs/>
          <w:color w:val="auto"/>
          <w:sz w:val="22"/>
          <w:szCs w:val="22"/>
        </w:rPr>
        <w:t xml:space="preserve">         </w:t>
      </w:r>
      <w:r w:rsidRPr="00C07BD7">
        <w:rPr>
          <w:rFonts w:ascii="Barlow Light" w:hAnsi="Barlow Light"/>
          <w:color w:val="auto"/>
          <w:sz w:val="22"/>
          <w:szCs w:val="22"/>
        </w:rPr>
        <w:t>di essere iscritto</w:t>
      </w:r>
      <w:r w:rsidRPr="00403310">
        <w:rPr>
          <w:rFonts w:ascii="Barlow Light" w:hAnsi="Barlow Light"/>
          <w:color w:val="auto"/>
          <w:sz w:val="22"/>
          <w:szCs w:val="22"/>
        </w:rPr>
        <w:t xml:space="preserve"> nel RUNTS (Registro Unico Nazionale del Terzo Settore) fermo restando il regime transitorio previsto dall’art. 101 del CTS</w:t>
      </w:r>
      <w:r>
        <w:rPr>
          <w:rFonts w:ascii="Barlow Light" w:hAnsi="Barlow Light"/>
          <w:color w:val="auto"/>
          <w:sz w:val="22"/>
          <w:szCs w:val="22"/>
        </w:rPr>
        <w:t>.</w:t>
      </w:r>
    </w:p>
    <w:p w14:paraId="5AB5A5BB" w14:textId="3E2663F1" w:rsidR="00C07BD7" w:rsidRPr="00C07BD7" w:rsidRDefault="00C07BD7" w:rsidP="00C07BD7">
      <w:pPr>
        <w:spacing w:line="276" w:lineRule="auto"/>
        <w:jc w:val="both"/>
        <w:rPr>
          <w:rFonts w:ascii="Barlow Light" w:hAnsi="Barlow Light" w:cs="Calibri Light"/>
          <w:sz w:val="22"/>
          <w:szCs w:val="22"/>
        </w:rPr>
      </w:pPr>
      <w:r>
        <w:rPr>
          <w:rFonts w:ascii="Barlow Light" w:hAnsi="Barlow Light" w:cs="Calibri Light"/>
          <w:sz w:val="22"/>
          <w:szCs w:val="22"/>
        </w:rPr>
        <w:t>Dati identificativi dell’iscrizione: _________________________________</w:t>
      </w:r>
    </w:p>
    <w:p w14:paraId="79816494" w14:textId="77777777" w:rsidR="00815D8D" w:rsidRPr="00815D8D" w:rsidRDefault="00815D8D" w:rsidP="00815D8D">
      <w:pPr>
        <w:tabs>
          <w:tab w:val="left" w:pos="1068"/>
        </w:tabs>
        <w:spacing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</w:p>
    <w:p w14:paraId="35E29480" w14:textId="1DAA71E3" w:rsidR="00815D8D" w:rsidRDefault="00815D8D" w:rsidP="00C1470B">
      <w:pPr>
        <w:tabs>
          <w:tab w:val="left" w:pos="-2127"/>
          <w:tab w:val="left" w:pos="708"/>
        </w:tabs>
        <w:spacing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815D8D">
        <w:rPr>
          <w:rFonts w:ascii="Segoe UI Symbol" w:eastAsia="Palatino Linotype" w:hAnsi="Segoe UI Symbol" w:cs="Segoe UI Symbol"/>
          <w:sz w:val="22"/>
          <w:szCs w:val="22"/>
        </w:rPr>
        <w:t>☐</w:t>
      </w:r>
      <w:r w:rsidRPr="00815D8D">
        <w:rPr>
          <w:rFonts w:ascii="Barlow Light" w:eastAsia="Palatino Linotype" w:hAnsi="Barlow Light" w:cs="Palatino Linotype"/>
          <w:sz w:val="22"/>
          <w:szCs w:val="22"/>
        </w:rPr>
        <w:t xml:space="preserve"> </w:t>
      </w:r>
      <w:r w:rsidRPr="00815D8D">
        <w:rPr>
          <w:rFonts w:ascii="Barlow Light" w:eastAsia="Palatino Linotype" w:hAnsi="Barlow Light" w:cs="Palatino Linotype"/>
          <w:b/>
          <w:sz w:val="22"/>
          <w:szCs w:val="22"/>
        </w:rPr>
        <w:t>quanto al</w:t>
      </w:r>
      <w:r w:rsidRPr="00815D8D">
        <w:rPr>
          <w:rFonts w:ascii="Barlow Light" w:eastAsia="Palatino Linotype" w:hAnsi="Barlow Light" w:cs="Palatino Linotype"/>
          <w:sz w:val="22"/>
          <w:szCs w:val="22"/>
        </w:rPr>
        <w:t xml:space="preserve"> </w:t>
      </w:r>
      <w:r w:rsidRPr="00815D8D">
        <w:rPr>
          <w:rFonts w:ascii="Barlow Light" w:eastAsia="Palatino Linotype" w:hAnsi="Barlow Light" w:cs="Palatino Linotype"/>
          <w:b/>
          <w:sz w:val="22"/>
          <w:szCs w:val="22"/>
        </w:rPr>
        <w:t>requisito di capacità tecnica e professionale</w:t>
      </w:r>
      <w:r w:rsidRPr="00815D8D">
        <w:rPr>
          <w:rFonts w:ascii="Barlow Light" w:eastAsia="Palatino Linotype" w:hAnsi="Barlow Light" w:cs="Palatino Linotype"/>
          <w:sz w:val="22"/>
          <w:szCs w:val="22"/>
        </w:rPr>
        <w:t xml:space="preserve">: che l’operatore economico </w:t>
      </w:r>
      <w:r w:rsidR="00C1470B">
        <w:rPr>
          <w:rFonts w:ascii="Barlow Light" w:eastAsia="Palatino Linotype" w:hAnsi="Barlow Light" w:cs="Palatino Linotype"/>
          <w:sz w:val="22"/>
          <w:szCs w:val="22"/>
        </w:rPr>
        <w:t>ha</w:t>
      </w:r>
      <w:r w:rsidR="00C1470B" w:rsidRPr="00C1470B">
        <w:rPr>
          <w:rFonts w:ascii="Barlow Light" w:eastAsia="Palatino Linotype" w:hAnsi="Barlow Light" w:cs="Palatino Linotype"/>
          <w:sz w:val="22"/>
          <w:szCs w:val="22"/>
        </w:rPr>
        <w:t xml:space="preserve"> svolto nel triennio precedente (2021-2022-2023) servizi e interventi analoghi a quelli per i quali si richiede l’accreditamento per un valore complessivo pari almeno a 75.000,00 euro, indicando il soggetto committente/erogatore, il periodo e l’importo delle attività svolte</w:t>
      </w:r>
      <w:r w:rsidR="00C1470B">
        <w:rPr>
          <w:rFonts w:ascii="Barlow Light" w:eastAsia="Palatino Linotype" w:hAnsi="Barlow Light" w:cs="Palatino Linotype"/>
          <w:sz w:val="22"/>
          <w:szCs w:val="22"/>
        </w:rPr>
        <w:t>:</w:t>
      </w:r>
    </w:p>
    <w:p w14:paraId="2E1453A4" w14:textId="77777777" w:rsidR="00C1470B" w:rsidRPr="00815D8D" w:rsidRDefault="00C1470B" w:rsidP="00C1470B">
      <w:pPr>
        <w:tabs>
          <w:tab w:val="left" w:pos="-2127"/>
          <w:tab w:val="left" w:pos="708"/>
        </w:tabs>
        <w:spacing w:line="276" w:lineRule="auto"/>
        <w:jc w:val="both"/>
        <w:rPr>
          <w:rFonts w:ascii="Barlow Light" w:eastAsia="Palatino Linotype" w:hAnsi="Barlow Light" w:cs="Palatino Linotype"/>
          <w:i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686"/>
        <w:gridCol w:w="1275"/>
        <w:gridCol w:w="3969"/>
      </w:tblGrid>
      <w:tr w:rsidR="00815D8D" w:rsidRPr="00815D8D" w14:paraId="1D2B2166" w14:textId="77777777" w:rsidTr="00DE5307">
        <w:trPr>
          <w:trHeight w:val="542"/>
        </w:trPr>
        <w:tc>
          <w:tcPr>
            <w:tcW w:w="704" w:type="dxa"/>
            <w:shd w:val="clear" w:color="auto" w:fill="CFE2F3"/>
          </w:tcPr>
          <w:p w14:paraId="5067B004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  <w:r w:rsidRPr="00815D8D"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  <w:t>Anno</w:t>
            </w:r>
          </w:p>
        </w:tc>
        <w:tc>
          <w:tcPr>
            <w:tcW w:w="3686" w:type="dxa"/>
            <w:shd w:val="clear" w:color="auto" w:fill="CFE2F3"/>
          </w:tcPr>
          <w:p w14:paraId="34D8682A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  <w:r w:rsidRPr="00815D8D"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  <w:t xml:space="preserve">Contratto </w:t>
            </w:r>
          </w:p>
        </w:tc>
        <w:tc>
          <w:tcPr>
            <w:tcW w:w="1275" w:type="dxa"/>
            <w:shd w:val="clear" w:color="auto" w:fill="CFE2F3"/>
          </w:tcPr>
          <w:p w14:paraId="6D20DD82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  <w:r w:rsidRPr="00815D8D"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  <w:t>Importo [€]</w:t>
            </w:r>
          </w:p>
        </w:tc>
        <w:tc>
          <w:tcPr>
            <w:tcW w:w="3969" w:type="dxa"/>
            <w:shd w:val="clear" w:color="auto" w:fill="CFE2F3"/>
          </w:tcPr>
          <w:p w14:paraId="20DEC4A8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  <w:r w:rsidRPr="00815D8D"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  <w:t>Svolto per conto del seguente soggetto:</w:t>
            </w:r>
          </w:p>
        </w:tc>
      </w:tr>
      <w:tr w:rsidR="00815D8D" w:rsidRPr="00815D8D" w14:paraId="185E5D44" w14:textId="77777777" w:rsidTr="00DE5307">
        <w:tc>
          <w:tcPr>
            <w:tcW w:w="704" w:type="dxa"/>
            <w:vMerge w:val="restart"/>
            <w:shd w:val="clear" w:color="auto" w:fill="FFF2CC"/>
            <w:vAlign w:val="center"/>
          </w:tcPr>
          <w:p w14:paraId="1AACFAA8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  <w:r w:rsidRPr="00815D8D">
              <w:rPr>
                <w:rFonts w:ascii="Barlow Light" w:eastAsia="Palatino Linotype" w:hAnsi="Barlow Light" w:cs="Palatino Linotype"/>
                <w:sz w:val="22"/>
                <w:szCs w:val="22"/>
              </w:rPr>
              <w:t>___</w:t>
            </w:r>
          </w:p>
        </w:tc>
        <w:tc>
          <w:tcPr>
            <w:tcW w:w="3686" w:type="dxa"/>
            <w:shd w:val="clear" w:color="auto" w:fill="FFF2CC"/>
          </w:tcPr>
          <w:p w14:paraId="7918C623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2CC"/>
          </w:tcPr>
          <w:p w14:paraId="46761504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2CC"/>
          </w:tcPr>
          <w:p w14:paraId="3B110E4C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</w:tr>
      <w:tr w:rsidR="00815D8D" w:rsidRPr="00815D8D" w14:paraId="2975E737" w14:textId="77777777" w:rsidTr="00DE5307">
        <w:tc>
          <w:tcPr>
            <w:tcW w:w="704" w:type="dxa"/>
            <w:vMerge/>
            <w:shd w:val="clear" w:color="auto" w:fill="FFF2CC"/>
            <w:vAlign w:val="center"/>
          </w:tcPr>
          <w:p w14:paraId="772CC381" w14:textId="77777777" w:rsidR="00815D8D" w:rsidRPr="00815D8D" w:rsidRDefault="00815D8D" w:rsidP="00DE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2CC"/>
          </w:tcPr>
          <w:p w14:paraId="0B5528D9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2CC"/>
          </w:tcPr>
          <w:p w14:paraId="5D0CBF68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2CC"/>
          </w:tcPr>
          <w:p w14:paraId="4D17E9EC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</w:tr>
      <w:tr w:rsidR="00815D8D" w:rsidRPr="00815D8D" w14:paraId="351850D0" w14:textId="77777777" w:rsidTr="00DE5307">
        <w:tc>
          <w:tcPr>
            <w:tcW w:w="704" w:type="dxa"/>
            <w:vMerge/>
            <w:shd w:val="clear" w:color="auto" w:fill="FFF2CC"/>
            <w:vAlign w:val="center"/>
          </w:tcPr>
          <w:p w14:paraId="2B33F2B6" w14:textId="77777777" w:rsidR="00815D8D" w:rsidRPr="00815D8D" w:rsidRDefault="00815D8D" w:rsidP="00DE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2CC"/>
          </w:tcPr>
          <w:p w14:paraId="02F2FFC5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2CC"/>
          </w:tcPr>
          <w:p w14:paraId="3F4ADF44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2CC"/>
          </w:tcPr>
          <w:p w14:paraId="3663FE1C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</w:tr>
      <w:tr w:rsidR="00815D8D" w:rsidRPr="00815D8D" w14:paraId="5D77B37E" w14:textId="77777777" w:rsidTr="00DE5307">
        <w:tc>
          <w:tcPr>
            <w:tcW w:w="704" w:type="dxa"/>
            <w:vMerge w:val="restart"/>
            <w:vAlign w:val="center"/>
          </w:tcPr>
          <w:p w14:paraId="00E110D6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  <w:r w:rsidRPr="00815D8D">
              <w:rPr>
                <w:rFonts w:ascii="Barlow Light" w:eastAsia="Palatino Linotype" w:hAnsi="Barlow Light" w:cs="Palatino Linotype"/>
                <w:sz w:val="22"/>
                <w:szCs w:val="22"/>
              </w:rPr>
              <w:t>___</w:t>
            </w:r>
          </w:p>
        </w:tc>
        <w:tc>
          <w:tcPr>
            <w:tcW w:w="3686" w:type="dxa"/>
          </w:tcPr>
          <w:p w14:paraId="554F89FA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6D2A6A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62010DB5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</w:tr>
      <w:tr w:rsidR="00815D8D" w:rsidRPr="00815D8D" w14:paraId="2C6F0E9A" w14:textId="77777777" w:rsidTr="00DE5307">
        <w:tc>
          <w:tcPr>
            <w:tcW w:w="704" w:type="dxa"/>
            <w:vMerge/>
            <w:vAlign w:val="center"/>
          </w:tcPr>
          <w:p w14:paraId="542DC156" w14:textId="77777777" w:rsidR="00815D8D" w:rsidRPr="00815D8D" w:rsidRDefault="00815D8D" w:rsidP="00DE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7A5EF4E7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E63B01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46725D38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</w:tr>
      <w:tr w:rsidR="00815D8D" w:rsidRPr="00815D8D" w14:paraId="59E9FF41" w14:textId="77777777" w:rsidTr="00DE5307">
        <w:tc>
          <w:tcPr>
            <w:tcW w:w="704" w:type="dxa"/>
            <w:vMerge/>
            <w:vAlign w:val="center"/>
          </w:tcPr>
          <w:p w14:paraId="3B8FFAF2" w14:textId="77777777" w:rsidR="00815D8D" w:rsidRPr="00815D8D" w:rsidRDefault="00815D8D" w:rsidP="00DE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1D9AD6F4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8351B97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8705E9A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</w:tr>
      <w:tr w:rsidR="00815D8D" w:rsidRPr="00815D8D" w14:paraId="017A11F0" w14:textId="77777777" w:rsidTr="00DE5307">
        <w:tc>
          <w:tcPr>
            <w:tcW w:w="704" w:type="dxa"/>
            <w:vMerge w:val="restart"/>
            <w:shd w:val="clear" w:color="auto" w:fill="FFF2CC"/>
            <w:vAlign w:val="center"/>
          </w:tcPr>
          <w:p w14:paraId="00F23B21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  <w:r w:rsidRPr="00815D8D">
              <w:rPr>
                <w:rFonts w:ascii="Barlow Light" w:eastAsia="Palatino Linotype" w:hAnsi="Barlow Light" w:cs="Palatino Linotype"/>
                <w:sz w:val="22"/>
                <w:szCs w:val="22"/>
              </w:rPr>
              <w:t>___</w:t>
            </w:r>
          </w:p>
        </w:tc>
        <w:tc>
          <w:tcPr>
            <w:tcW w:w="3686" w:type="dxa"/>
            <w:shd w:val="clear" w:color="auto" w:fill="FFF2CC"/>
          </w:tcPr>
          <w:p w14:paraId="67D324A5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2CC"/>
          </w:tcPr>
          <w:p w14:paraId="2A31CEF9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2CC"/>
          </w:tcPr>
          <w:p w14:paraId="53DDDD27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</w:tr>
      <w:tr w:rsidR="00815D8D" w:rsidRPr="00815D8D" w14:paraId="5F4C107F" w14:textId="77777777" w:rsidTr="00DE5307">
        <w:tc>
          <w:tcPr>
            <w:tcW w:w="704" w:type="dxa"/>
            <w:vMerge/>
            <w:shd w:val="clear" w:color="auto" w:fill="FFF2CC"/>
            <w:vAlign w:val="center"/>
          </w:tcPr>
          <w:p w14:paraId="430EE5D3" w14:textId="77777777" w:rsidR="00815D8D" w:rsidRPr="00815D8D" w:rsidRDefault="00815D8D" w:rsidP="00DE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2CC"/>
          </w:tcPr>
          <w:p w14:paraId="2D93ADFD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2CC"/>
          </w:tcPr>
          <w:p w14:paraId="15869C27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2CC"/>
          </w:tcPr>
          <w:p w14:paraId="68214474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</w:tr>
      <w:tr w:rsidR="00815D8D" w:rsidRPr="00815D8D" w14:paraId="6FDCE1C5" w14:textId="77777777" w:rsidTr="00DE5307">
        <w:tc>
          <w:tcPr>
            <w:tcW w:w="704" w:type="dxa"/>
            <w:vMerge/>
            <w:shd w:val="clear" w:color="auto" w:fill="FFF2CC"/>
            <w:vAlign w:val="center"/>
          </w:tcPr>
          <w:p w14:paraId="0421C9BB" w14:textId="77777777" w:rsidR="00815D8D" w:rsidRPr="00815D8D" w:rsidRDefault="00815D8D" w:rsidP="00DE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2CC"/>
          </w:tcPr>
          <w:p w14:paraId="1F44CC80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2CC"/>
          </w:tcPr>
          <w:p w14:paraId="2D65FB81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2CC"/>
          </w:tcPr>
          <w:p w14:paraId="3C6E55C3" w14:textId="77777777" w:rsidR="00815D8D" w:rsidRPr="00815D8D" w:rsidRDefault="00815D8D" w:rsidP="00DE5307">
            <w:pPr>
              <w:tabs>
                <w:tab w:val="left" w:pos="1068"/>
              </w:tabs>
              <w:spacing w:line="276" w:lineRule="auto"/>
              <w:jc w:val="center"/>
              <w:rPr>
                <w:rFonts w:ascii="Barlow Light" w:eastAsia="Palatino Linotype" w:hAnsi="Barlow Light" w:cs="Palatino Linotype"/>
                <w:b/>
                <w:sz w:val="22"/>
                <w:szCs w:val="22"/>
              </w:rPr>
            </w:pPr>
          </w:p>
        </w:tc>
      </w:tr>
    </w:tbl>
    <w:p w14:paraId="2477993B" w14:textId="77777777" w:rsidR="00815D8D" w:rsidRPr="00036810" w:rsidRDefault="00815D8D" w:rsidP="00036810">
      <w:pPr>
        <w:tabs>
          <w:tab w:val="left" w:pos="1068"/>
        </w:tabs>
        <w:spacing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</w:p>
    <w:p w14:paraId="148D1820" w14:textId="77777777" w:rsidR="00036810" w:rsidRDefault="00036810" w:rsidP="00E60E6F">
      <w:pPr>
        <w:spacing w:before="120"/>
        <w:jc w:val="both"/>
        <w:rPr>
          <w:rFonts w:ascii="Barlow Light" w:hAnsi="Barlow Light"/>
          <w:b/>
          <w:sz w:val="22"/>
          <w:szCs w:val="22"/>
        </w:rPr>
      </w:pPr>
    </w:p>
    <w:p w14:paraId="178467FD" w14:textId="77777777" w:rsidR="00036810" w:rsidRPr="00036810" w:rsidRDefault="00036810" w:rsidP="00036810">
      <w:pPr>
        <w:tabs>
          <w:tab w:val="left" w:pos="1068"/>
        </w:tabs>
        <w:spacing w:line="276" w:lineRule="auto"/>
        <w:ind w:left="284" w:hanging="284"/>
        <w:jc w:val="center"/>
        <w:rPr>
          <w:rFonts w:ascii="Barlow Light" w:eastAsia="Palatino Linotype" w:hAnsi="Barlow Light" w:cs="Palatino Linotype"/>
          <w:b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b/>
          <w:sz w:val="22"/>
          <w:szCs w:val="22"/>
        </w:rPr>
        <w:t xml:space="preserve">DICHIARA INFINE </w:t>
      </w:r>
    </w:p>
    <w:p w14:paraId="4D96253C" w14:textId="77777777" w:rsidR="00036810" w:rsidRPr="00036810" w:rsidRDefault="00036810" w:rsidP="00036810">
      <w:pPr>
        <w:pStyle w:val="Paragrafoelenco"/>
        <w:numPr>
          <w:ilvl w:val="0"/>
          <w:numId w:val="4"/>
        </w:numP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t>DI ACCETTARE, senza condizione o riserva alcuna, tutte le prescrizioni contenute nella documentazione relativa all’affidamento in oggetto;</w:t>
      </w:r>
    </w:p>
    <w:p w14:paraId="141F3DD9" w14:textId="77777777" w:rsidR="00036810" w:rsidRPr="00036810" w:rsidRDefault="00036810" w:rsidP="00036810">
      <w:pPr>
        <w:pStyle w:val="Paragrafoelenco"/>
        <w:numPr>
          <w:ilvl w:val="0"/>
          <w:numId w:val="4"/>
        </w:numP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t xml:space="preserve">DI ESSERE consapevole che, ai sensi dell’articolo 96, comma 14, del D.lgs. n. 36/2023, l’operatore ha </w:t>
      </w:r>
      <w:r w:rsidRPr="00036810">
        <w:rPr>
          <w:rFonts w:ascii="Barlow Light" w:eastAsia="Palatino Linotype" w:hAnsi="Barlow Light" w:cs="Palatino Linotype"/>
          <w:sz w:val="22"/>
          <w:szCs w:val="22"/>
        </w:rPr>
        <w:lastRenderedPageBreak/>
        <w:t>l’obbligo di comunicare alla stazione appaltante anche la sussistenza dei fatti e dei provvedimenti che possono costituire causa di esclusione ai sensi degli articoli 94 e 95, ove non menzionati nel proprio fascicolo virtuale;</w:t>
      </w:r>
    </w:p>
    <w:p w14:paraId="0D947983" w14:textId="69B6195C" w:rsidR="00036810" w:rsidRPr="00036810" w:rsidRDefault="00036810" w:rsidP="00036810">
      <w:pPr>
        <w:pStyle w:val="Paragrafoelenco"/>
        <w:numPr>
          <w:ilvl w:val="0"/>
          <w:numId w:val="4"/>
        </w:numP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t xml:space="preserve">DI IMPEGNARSI ad eseguire </w:t>
      </w:r>
      <w:r w:rsidR="00C1470B">
        <w:rPr>
          <w:rFonts w:ascii="Barlow Light" w:eastAsia="Palatino Linotype" w:hAnsi="Barlow Light" w:cs="Palatino Linotype"/>
          <w:sz w:val="22"/>
          <w:szCs w:val="22"/>
        </w:rPr>
        <w:t>il servizio</w:t>
      </w:r>
      <w:r w:rsidRPr="00036810">
        <w:rPr>
          <w:rFonts w:ascii="Barlow Light" w:eastAsia="Palatino Linotype" w:hAnsi="Barlow Light" w:cs="Palatino Linotype"/>
          <w:sz w:val="22"/>
          <w:szCs w:val="22"/>
        </w:rPr>
        <w:t xml:space="preserve"> secondo le modalità ed i tempi stabiliti dalla stazione appaltante; </w:t>
      </w:r>
    </w:p>
    <w:p w14:paraId="14065B9A" w14:textId="77777777" w:rsidR="00036810" w:rsidRDefault="00036810" w:rsidP="00036810">
      <w:pPr>
        <w:pStyle w:val="Paragrafoelenco"/>
        <w:numPr>
          <w:ilvl w:val="0"/>
          <w:numId w:val="4"/>
        </w:numP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t xml:space="preserve">DI ESSERE EDOTTO degli obblighi derivanti dal </w:t>
      </w:r>
      <w:hyperlink r:id="rId8">
        <w:r w:rsidRPr="00036810">
          <w:rPr>
            <w:rFonts w:ascii="Barlow Light" w:eastAsia="Palatino Linotype" w:hAnsi="Barlow Light" w:cs="Palatino Linotype"/>
            <w:sz w:val="22"/>
            <w:szCs w:val="22"/>
          </w:rPr>
          <w:t>Codice di comportamento</w:t>
        </w:r>
      </w:hyperlink>
      <w:r w:rsidRPr="00036810">
        <w:rPr>
          <w:rFonts w:ascii="Barlow Light" w:eastAsia="Palatino Linotype" w:hAnsi="Barlow Light" w:cs="Palatino Linotype"/>
          <w:sz w:val="22"/>
          <w:szCs w:val="22"/>
        </w:rPr>
        <w:t xml:space="preserve"> integrativo dell’Ente</w:t>
      </w:r>
      <w:r w:rsidRPr="00036810">
        <w:rPr>
          <w:rFonts w:ascii="Barlow Light" w:eastAsia="Palatino Linotype" w:hAnsi="Barlow Light" w:cs="Palatino Linotype"/>
          <w:i/>
          <w:sz w:val="22"/>
          <w:szCs w:val="22"/>
        </w:rPr>
        <w:t xml:space="preserve"> </w:t>
      </w:r>
      <w:r w:rsidRPr="00036810">
        <w:rPr>
          <w:rFonts w:ascii="Barlow Light" w:eastAsia="Palatino Linotype" w:hAnsi="Barlow Light" w:cs="Palatino Linotype"/>
          <w:sz w:val="22"/>
          <w:szCs w:val="22"/>
        </w:rPr>
        <w:t>e di impegnarsi, in caso di aggiudicazione, a osservare e a far osservare ai propri dipendenti e collaboratori, per quanto applicabile, il suddetto codice, pena la risoluzione del contratto;</w:t>
      </w:r>
    </w:p>
    <w:p w14:paraId="38BB4D14" w14:textId="6741F663" w:rsidR="007A249C" w:rsidRPr="00036810" w:rsidRDefault="007A249C" w:rsidP="00036810">
      <w:pPr>
        <w:pStyle w:val="Paragrafoelenco"/>
        <w:numPr>
          <w:ilvl w:val="0"/>
          <w:numId w:val="4"/>
        </w:numP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>
        <w:rPr>
          <w:rFonts w:ascii="Barlow Light" w:eastAsia="Palatino Linotype" w:hAnsi="Barlow Light" w:cs="Palatino Linotype"/>
          <w:sz w:val="22"/>
          <w:szCs w:val="22"/>
        </w:rPr>
        <w:t xml:space="preserve">DI NON AVER </w:t>
      </w:r>
      <w:r w:rsidRPr="007A249C">
        <w:rPr>
          <w:rFonts w:ascii="Barlow Light" w:eastAsia="Palatino Linotype" w:hAnsi="Barlow Light" w:cs="Palatino Linotype"/>
          <w:sz w:val="22"/>
          <w:szCs w:val="22"/>
        </w:rPr>
        <w:t>affidato incarichi in violazione dell’articolo 53, comma 16-ter, del decreto legislativo del 2001 n. 165 a soggetti che hanno esercitato, in qualità di dipendenti, poteri autoritativi o negoziali presso l’amministrazione affidante negli ultimi tre anni.</w:t>
      </w:r>
    </w:p>
    <w:p w14:paraId="52F4E196" w14:textId="77777777" w:rsidR="00036810" w:rsidRPr="00036810" w:rsidRDefault="00036810" w:rsidP="00036810">
      <w:pPr>
        <w:pStyle w:val="Paragrafoelenco"/>
        <w:numPr>
          <w:ilvl w:val="0"/>
          <w:numId w:val="4"/>
        </w:numP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t>DI NON AVER CONCLUSO contratti di lavoro subordinato o autonomo e comunque di non avere attribuito incarichi ad ex dipendenti della stazione appaltante che hanno esercitato funzioni autoritative o negoziali nei confronti dell’impresa che rappresento, nel triennio successivo alla cessazione del rapporto di impiego;</w:t>
      </w:r>
    </w:p>
    <w:p w14:paraId="177F0BA4" w14:textId="172A628E" w:rsidR="00036810" w:rsidRPr="00036810" w:rsidRDefault="00036810" w:rsidP="00036810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t>DI ESSERE CONSAPEVOLE che i pagamenti conseguenti all</w:t>
      </w:r>
      <w:r w:rsidR="006C4F22">
        <w:rPr>
          <w:rFonts w:ascii="Barlow Light" w:eastAsia="Palatino Linotype" w:hAnsi="Barlow Light" w:cs="Palatino Linotype"/>
          <w:sz w:val="22"/>
          <w:szCs w:val="22"/>
        </w:rPr>
        <w:t>’</w:t>
      </w:r>
      <w:r w:rsidRPr="00036810">
        <w:rPr>
          <w:rFonts w:ascii="Barlow Light" w:eastAsia="Palatino Linotype" w:hAnsi="Barlow Light" w:cs="Palatino Linotype"/>
          <w:sz w:val="22"/>
          <w:szCs w:val="22"/>
        </w:rPr>
        <w:t>esecuzione delle prestazioni avverranno comunque esclusivamente tramite lo strumento del bonifico bancario o postale ai sensi art.3 della Legge 13 agosto 2010, n. 136, impegnandosi a rispettare e far rispettare (in caso di subappalti /subcontratti) i relativi obblighi di tracciabilità dei flussi finanziari, consapevole che in caso di inadempimento agli obblighi della suddetta Legge si procederà alla risoluzione del contratto;</w:t>
      </w:r>
    </w:p>
    <w:p w14:paraId="7FEE4560" w14:textId="279C655C" w:rsidR="00036810" w:rsidRPr="00036810" w:rsidRDefault="00036810" w:rsidP="0003681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t>DI IMPEGNARSI a  garantire al personale impiegato ne</w:t>
      </w:r>
      <w:r w:rsidR="006668BE">
        <w:rPr>
          <w:rFonts w:ascii="Barlow Light" w:eastAsia="Palatino Linotype" w:hAnsi="Barlow Light" w:cs="Palatino Linotype"/>
          <w:sz w:val="22"/>
          <w:szCs w:val="22"/>
        </w:rPr>
        <w:t>l servizio</w:t>
      </w:r>
      <w:r w:rsidRPr="00036810">
        <w:rPr>
          <w:rFonts w:ascii="Barlow Light" w:eastAsia="Palatino Linotype" w:hAnsi="Barlow Light" w:cs="Palatino Linotype"/>
          <w:sz w:val="22"/>
          <w:szCs w:val="22"/>
        </w:rPr>
        <w:t xml:space="preserve">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72E879EB" w14:textId="77777777" w:rsidR="00036810" w:rsidRPr="00FB3BD2" w:rsidRDefault="00036810" w:rsidP="00FB3BD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FB3BD2">
        <w:rPr>
          <w:rFonts w:ascii="Segoe UI Symbol" w:eastAsia="Palatino Linotype" w:hAnsi="Segoe UI Symbol" w:cs="Segoe UI Symbol"/>
          <w:sz w:val="22"/>
          <w:szCs w:val="22"/>
        </w:rPr>
        <w:t>☐</w:t>
      </w:r>
      <w:r w:rsidRPr="00FB3BD2">
        <w:rPr>
          <w:rFonts w:ascii="Barlow Light" w:eastAsia="Palatino Linotype" w:hAnsi="Barlow Light" w:cs="Palatino Linotype"/>
          <w:sz w:val="22"/>
          <w:szCs w:val="22"/>
        </w:rPr>
        <w:t xml:space="preserve"> DI APPLICARE ai propri dipendenti il seguente Contratto Nazionale (CCNL): ________________________;</w:t>
      </w:r>
    </w:p>
    <w:p w14:paraId="5B9A2AEC" w14:textId="77777777" w:rsidR="00036810" w:rsidRPr="00036810" w:rsidRDefault="00036810" w:rsidP="00036810">
      <w:pPr>
        <w:spacing w:line="276" w:lineRule="auto"/>
        <w:jc w:val="center"/>
        <w:rPr>
          <w:rFonts w:ascii="Barlow Light" w:eastAsia="Palatino Linotype" w:hAnsi="Barlow Light" w:cs="Palatino Linotype"/>
          <w:b/>
          <w:i/>
          <w:color w:val="FF0000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b/>
          <w:i/>
          <w:color w:val="FF0000"/>
          <w:sz w:val="22"/>
          <w:szCs w:val="22"/>
        </w:rPr>
        <w:t>Oppure</w:t>
      </w:r>
    </w:p>
    <w:p w14:paraId="446D97FF" w14:textId="77777777" w:rsidR="00036810" w:rsidRPr="00036810" w:rsidRDefault="00036810" w:rsidP="00036810">
      <w:pPr>
        <w:spacing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Segoe UI Symbol" w:eastAsia="Palatino Linotype" w:hAnsi="Segoe UI Symbol" w:cs="Segoe UI Symbol"/>
          <w:sz w:val="22"/>
          <w:szCs w:val="22"/>
        </w:rPr>
        <w:t>☐</w:t>
      </w:r>
      <w:r w:rsidRPr="00036810">
        <w:rPr>
          <w:rFonts w:ascii="Barlow Light" w:eastAsia="Palatino Linotype" w:hAnsi="Barlow Light" w:cs="Palatino Linotype"/>
          <w:sz w:val="22"/>
          <w:szCs w:val="22"/>
        </w:rPr>
        <w:t xml:space="preserve"> CHE il Contratto Nazionale applicato ai propri dipendenti è il </w:t>
      </w:r>
      <w:proofErr w:type="gramStart"/>
      <w:r w:rsidRPr="00036810">
        <w:rPr>
          <w:rFonts w:ascii="Barlow Light" w:eastAsia="Palatino Linotype" w:hAnsi="Barlow Light" w:cs="Palatino Linotype"/>
          <w:sz w:val="22"/>
          <w:szCs w:val="22"/>
        </w:rPr>
        <w:t>seguente  _</w:t>
      </w:r>
      <w:proofErr w:type="gramEnd"/>
      <w:r w:rsidRPr="00036810">
        <w:rPr>
          <w:rFonts w:ascii="Barlow Light" w:eastAsia="Palatino Linotype" w:hAnsi="Barlow Light" w:cs="Palatino Linotype"/>
          <w:sz w:val="22"/>
          <w:szCs w:val="22"/>
        </w:rPr>
        <w:t>_______________________ e che lo stesso, in quanto equivalente, assicura le medesime tutele economiche e normative ai lavoratori di quello indicato dalla stazione appaltante, esprimendosi sin da ora la disponibilità ad ogni verifica in tal senso, secondo quanto stabilito dal D. Lgs 36/2023;</w:t>
      </w:r>
    </w:p>
    <w:p w14:paraId="50944485" w14:textId="697AA105" w:rsidR="00036810" w:rsidRDefault="00036810" w:rsidP="006668BE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FB3BD2">
        <w:rPr>
          <w:rFonts w:ascii="Barlow Light" w:eastAsia="Palatino Linotype" w:hAnsi="Barlow Light" w:cs="Palatino Linotype"/>
          <w:sz w:val="22"/>
          <w:szCs w:val="22"/>
        </w:rPr>
        <w:t xml:space="preserve">DI AUTORIZZARE, ai sensi del decreto legislativo 30 giugno 2003, n. 196 e </w:t>
      </w:r>
      <w:proofErr w:type="spellStart"/>
      <w:r w:rsidRPr="00FB3BD2">
        <w:rPr>
          <w:rFonts w:ascii="Barlow Light" w:eastAsia="Palatino Linotype" w:hAnsi="Barlow Light" w:cs="Palatino Linotype"/>
          <w:sz w:val="22"/>
          <w:szCs w:val="22"/>
        </w:rPr>
        <w:t>ss.mm.ii</w:t>
      </w:r>
      <w:proofErr w:type="spellEnd"/>
      <w:r w:rsidRPr="00FB3BD2">
        <w:rPr>
          <w:rFonts w:ascii="Barlow Light" w:eastAsia="Palatino Linotype" w:hAnsi="Barlow Light" w:cs="Palatino Linotype"/>
          <w:sz w:val="22"/>
          <w:szCs w:val="22"/>
        </w:rPr>
        <w:t>. e del Regolamento UE 2016/679, l’utilizzazione dei dati di cui alla presente dichiarazione, compresi quelli di cui ai numeri 2) e 3) (dati sensibili ai sensi degli articoli 20, 21 e 22, del citato decreto legislativo, ferme restando le esenzioni dagli obblighi di notifica e acquisizione del consenso),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richiesta.</w:t>
      </w:r>
    </w:p>
    <w:p w14:paraId="6FA0FDCB" w14:textId="77777777" w:rsidR="006668BE" w:rsidRPr="006668BE" w:rsidRDefault="006668BE" w:rsidP="006668BE">
      <w:pPr>
        <w:spacing w:before="120" w:after="12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</w:p>
    <w:p w14:paraId="6315921C" w14:textId="77777777" w:rsidR="00036810" w:rsidRPr="00036810" w:rsidRDefault="00036810" w:rsidP="00036810">
      <w:pPr>
        <w:spacing w:before="60" w:after="60" w:line="276" w:lineRule="auto"/>
        <w:jc w:val="center"/>
        <w:rPr>
          <w:rFonts w:ascii="Barlow Light" w:eastAsia="Palatino Linotype" w:hAnsi="Barlow Light" w:cs="Palatino Linotype"/>
          <w:i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i/>
          <w:sz w:val="22"/>
          <w:szCs w:val="22"/>
        </w:rPr>
        <w:t xml:space="preserve">(firma digitale del legale rappresentante dell’operatore) </w:t>
      </w:r>
    </w:p>
    <w:p w14:paraId="4D93164F" w14:textId="77777777" w:rsidR="00036810" w:rsidRPr="00036810" w:rsidRDefault="00036810" w:rsidP="00036810">
      <w:pPr>
        <w:spacing w:before="40" w:after="40" w:line="276" w:lineRule="auto"/>
        <w:ind w:firstLine="5245"/>
        <w:jc w:val="center"/>
        <w:rPr>
          <w:rFonts w:ascii="Barlow Light" w:eastAsia="Palatino Linotype" w:hAnsi="Barlow Light" w:cs="Palatino Linotype"/>
          <w:i/>
          <w:sz w:val="22"/>
          <w:szCs w:val="22"/>
        </w:rPr>
      </w:pPr>
    </w:p>
    <w:p w14:paraId="1ECBC23F" w14:textId="77777777" w:rsidR="00036810" w:rsidRPr="00036810" w:rsidRDefault="00036810" w:rsidP="00036810">
      <w:pPr>
        <w:spacing w:before="40" w:after="40" w:line="276" w:lineRule="auto"/>
        <w:jc w:val="center"/>
        <w:rPr>
          <w:rFonts w:ascii="Barlow Light" w:eastAsia="Palatino Linotype" w:hAnsi="Barlow Light" w:cs="Palatino Linotype"/>
          <w:i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i/>
          <w:sz w:val="22"/>
          <w:szCs w:val="22"/>
        </w:rPr>
        <w:t>_____________________________________________________________</w:t>
      </w:r>
    </w:p>
    <w:p w14:paraId="1C94E791" w14:textId="77777777" w:rsidR="00036810" w:rsidRPr="00036810" w:rsidRDefault="00036810" w:rsidP="00E60E6F">
      <w:pPr>
        <w:spacing w:before="120"/>
        <w:jc w:val="both"/>
        <w:rPr>
          <w:rFonts w:ascii="Barlow Light" w:hAnsi="Barlow Light"/>
          <w:b/>
          <w:sz w:val="22"/>
          <w:szCs w:val="22"/>
        </w:rPr>
      </w:pPr>
    </w:p>
    <w:sectPr w:rsidR="00036810" w:rsidRPr="00036810" w:rsidSect="004E53FD">
      <w:headerReference w:type="default" r:id="rId9"/>
      <w:footerReference w:type="default" r:id="rId10"/>
      <w:pgSz w:w="11906" w:h="16838"/>
      <w:pgMar w:top="1560" w:right="1134" w:bottom="1080" w:left="1134" w:header="720" w:footer="3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8156" w14:textId="77777777" w:rsidR="00780850" w:rsidRDefault="00780850">
      <w:r>
        <w:separator/>
      </w:r>
    </w:p>
  </w:endnote>
  <w:endnote w:type="continuationSeparator" w:id="0">
    <w:p w14:paraId="645F5321" w14:textId="77777777" w:rsidR="00780850" w:rsidRDefault="007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7B6" w14:textId="77777777" w:rsidR="003759A1" w:rsidRDefault="003759A1">
    <w:pPr>
      <w:tabs>
        <w:tab w:val="left" w:pos="720"/>
        <w:tab w:val="center" w:pos="4248"/>
      </w:tabs>
      <w:jc w:val="center"/>
      <w:rPr>
        <w:rFonts w:ascii="Courier" w:hAnsi="Courier" w:cs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86DA" w14:textId="77777777" w:rsidR="00780850" w:rsidRDefault="00780850">
      <w:r>
        <w:separator/>
      </w:r>
    </w:p>
  </w:footnote>
  <w:footnote w:type="continuationSeparator" w:id="0">
    <w:p w14:paraId="5EF005CD" w14:textId="77777777" w:rsidR="00780850" w:rsidRDefault="00780850">
      <w:r>
        <w:continuationSeparator/>
      </w:r>
    </w:p>
  </w:footnote>
  <w:footnote w:id="1">
    <w:p w14:paraId="75DFA405" w14:textId="77777777" w:rsidR="00C1470B" w:rsidRPr="00A90693" w:rsidRDefault="00C1470B" w:rsidP="00C1470B">
      <w:pPr>
        <w:pStyle w:val="Testonotaapidipagina"/>
        <w:rPr>
          <w:rFonts w:ascii="Barlow Light" w:hAnsi="Barlow Light"/>
          <w:sz w:val="18"/>
          <w:szCs w:val="18"/>
        </w:rPr>
      </w:pPr>
      <w:r>
        <w:rPr>
          <w:rStyle w:val="Rimandonotaapidipagina"/>
        </w:rPr>
        <w:footnoteRef/>
      </w:r>
      <w:r>
        <w:t xml:space="preserve">  </w:t>
      </w:r>
      <w:r w:rsidRPr="00A90693">
        <w:rPr>
          <w:rFonts w:ascii="Barlow Light" w:hAnsi="Barlow Light"/>
          <w:sz w:val="18"/>
          <w:szCs w:val="18"/>
        </w:rPr>
        <w:t xml:space="preserve">Nella tabella vanno inseriti i dati di tutti i seguenti soggetti: </w:t>
      </w:r>
    </w:p>
    <w:p w14:paraId="1FA455D2" w14:textId="77777777" w:rsidR="00C1470B" w:rsidRPr="00A90693" w:rsidRDefault="00C1470B" w:rsidP="00C1470B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a) dell'operatore economico </w:t>
      </w:r>
      <w:proofErr w:type="gramStart"/>
      <w:r w:rsidRPr="00A90693">
        <w:rPr>
          <w:rFonts w:ascii="Barlow Light" w:hAnsi="Barlow Light"/>
          <w:sz w:val="18"/>
          <w:szCs w:val="18"/>
        </w:rPr>
        <w:t>stesso,  ai</w:t>
      </w:r>
      <w:proofErr w:type="gramEnd"/>
      <w:r w:rsidRPr="00A90693">
        <w:rPr>
          <w:rFonts w:ascii="Barlow Light" w:hAnsi="Barlow Light"/>
          <w:sz w:val="18"/>
          <w:szCs w:val="18"/>
        </w:rPr>
        <w:t xml:space="preserve">  sensi  e  nei  termini  di  cui  al decreto legislativo 8 giugno 2001, n. 231; </w:t>
      </w:r>
    </w:p>
    <w:p w14:paraId="7E7D1275" w14:textId="77777777" w:rsidR="00C1470B" w:rsidRPr="00A90693" w:rsidRDefault="00C1470B" w:rsidP="00C1470B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b) del titolare o del direttore tecnico, se </w:t>
      </w:r>
      <w:proofErr w:type="gramStart"/>
      <w:r w:rsidRPr="00A90693">
        <w:rPr>
          <w:rFonts w:ascii="Barlow Light" w:hAnsi="Barlow Light"/>
          <w:sz w:val="18"/>
          <w:szCs w:val="18"/>
        </w:rPr>
        <w:t>si  tratta</w:t>
      </w:r>
      <w:proofErr w:type="gramEnd"/>
      <w:r w:rsidRPr="00A90693">
        <w:rPr>
          <w:rFonts w:ascii="Barlow Light" w:hAnsi="Barlow Light"/>
          <w:sz w:val="18"/>
          <w:szCs w:val="18"/>
        </w:rPr>
        <w:t xml:space="preserve">  di  impresa individuale; </w:t>
      </w:r>
    </w:p>
    <w:p w14:paraId="1F3A030C" w14:textId="77777777" w:rsidR="00C1470B" w:rsidRPr="00A90693" w:rsidRDefault="00C1470B" w:rsidP="00C1470B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c) di un socio amministratore o del direttore tecnico, se si tratta di </w:t>
      </w:r>
      <w:proofErr w:type="spellStart"/>
      <w:r w:rsidRPr="00A90693">
        <w:rPr>
          <w:rFonts w:ascii="Barlow Light" w:hAnsi="Barlow Light"/>
          <w:sz w:val="18"/>
          <w:szCs w:val="18"/>
        </w:rPr>
        <w:t>societa'</w:t>
      </w:r>
      <w:proofErr w:type="spellEnd"/>
      <w:r w:rsidRPr="00A90693">
        <w:rPr>
          <w:rFonts w:ascii="Barlow Light" w:hAnsi="Barlow Light"/>
          <w:sz w:val="18"/>
          <w:szCs w:val="18"/>
        </w:rPr>
        <w:t xml:space="preserve"> in nome collettivo; </w:t>
      </w:r>
    </w:p>
    <w:p w14:paraId="0F93B69C" w14:textId="77777777" w:rsidR="00C1470B" w:rsidRPr="00A90693" w:rsidRDefault="00C1470B" w:rsidP="00C1470B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d) dei soci accomandatari o del direttore tecnico, se si </w:t>
      </w:r>
      <w:proofErr w:type="gramStart"/>
      <w:r w:rsidRPr="00A90693">
        <w:rPr>
          <w:rFonts w:ascii="Barlow Light" w:hAnsi="Barlow Light"/>
          <w:sz w:val="18"/>
          <w:szCs w:val="18"/>
        </w:rPr>
        <w:t>tratta  di</w:t>
      </w:r>
      <w:proofErr w:type="gramEnd"/>
      <w:r w:rsidRPr="00A90693">
        <w:rPr>
          <w:rFonts w:ascii="Barlow Light" w:hAnsi="Barlow Light"/>
          <w:sz w:val="18"/>
          <w:szCs w:val="18"/>
        </w:rPr>
        <w:t xml:space="preserve"> </w:t>
      </w:r>
      <w:proofErr w:type="spellStart"/>
      <w:r w:rsidRPr="00A90693">
        <w:rPr>
          <w:rFonts w:ascii="Barlow Light" w:hAnsi="Barlow Light"/>
          <w:sz w:val="18"/>
          <w:szCs w:val="18"/>
        </w:rPr>
        <w:t>societa'</w:t>
      </w:r>
      <w:proofErr w:type="spellEnd"/>
      <w:r w:rsidRPr="00A90693">
        <w:rPr>
          <w:rFonts w:ascii="Barlow Light" w:hAnsi="Barlow Light"/>
          <w:sz w:val="18"/>
          <w:szCs w:val="18"/>
        </w:rPr>
        <w:t xml:space="preserve"> in accomandita semplice; </w:t>
      </w:r>
    </w:p>
    <w:p w14:paraId="30D12A95" w14:textId="77777777" w:rsidR="00C1470B" w:rsidRPr="00A90693" w:rsidRDefault="00C1470B" w:rsidP="00C1470B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e) dei </w:t>
      </w:r>
      <w:proofErr w:type="gramStart"/>
      <w:r w:rsidRPr="00A90693">
        <w:rPr>
          <w:rFonts w:ascii="Barlow Light" w:hAnsi="Barlow Light"/>
          <w:sz w:val="18"/>
          <w:szCs w:val="18"/>
        </w:rPr>
        <w:t>membri  del</w:t>
      </w:r>
      <w:proofErr w:type="gramEnd"/>
      <w:r w:rsidRPr="00A90693">
        <w:rPr>
          <w:rFonts w:ascii="Barlow Light" w:hAnsi="Barlow Light"/>
          <w:sz w:val="18"/>
          <w:szCs w:val="18"/>
        </w:rPr>
        <w:t xml:space="preserve">  consiglio  di  amministrazione  cui  sia  stata conferita la legale rappresentanza, ivi compresi gli  institori  e  i procuratori generali; </w:t>
      </w:r>
    </w:p>
    <w:p w14:paraId="635B5A89" w14:textId="77777777" w:rsidR="00C1470B" w:rsidRPr="00A90693" w:rsidRDefault="00C1470B" w:rsidP="00C1470B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f) dei </w:t>
      </w:r>
      <w:proofErr w:type="gramStart"/>
      <w:r w:rsidRPr="00A90693">
        <w:rPr>
          <w:rFonts w:ascii="Barlow Light" w:hAnsi="Barlow Light"/>
          <w:sz w:val="18"/>
          <w:szCs w:val="18"/>
        </w:rPr>
        <w:t>componenti  degli</w:t>
      </w:r>
      <w:proofErr w:type="gramEnd"/>
      <w:r w:rsidRPr="00A90693">
        <w:rPr>
          <w:rFonts w:ascii="Barlow Light" w:hAnsi="Barlow Light"/>
          <w:sz w:val="18"/>
          <w:szCs w:val="18"/>
        </w:rPr>
        <w:t xml:space="preserve">  organi  con  poteri  di  direzione  o  di vigilanza o dei soggetti  muniti  di  poteri  di  rappresentanza,  di direzione o di controllo; </w:t>
      </w:r>
    </w:p>
    <w:p w14:paraId="42AD33C1" w14:textId="77777777" w:rsidR="00C1470B" w:rsidRPr="00A90693" w:rsidRDefault="00C1470B" w:rsidP="00C1470B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g) del direttore tecnico o del socio unico;  </w:t>
      </w:r>
    </w:p>
    <w:p w14:paraId="09A741DE" w14:textId="77777777" w:rsidR="00C1470B" w:rsidRPr="00A90693" w:rsidRDefault="00C1470B" w:rsidP="00C1470B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h) dell'amministratore di fatto nelle ipotesi di </w:t>
      </w:r>
      <w:proofErr w:type="gramStart"/>
      <w:r w:rsidRPr="00A90693">
        <w:rPr>
          <w:rFonts w:ascii="Barlow Light" w:hAnsi="Barlow Light"/>
          <w:sz w:val="18"/>
          <w:szCs w:val="18"/>
        </w:rPr>
        <w:t>cui  alle</w:t>
      </w:r>
      <w:proofErr w:type="gramEnd"/>
      <w:r w:rsidRPr="00A90693">
        <w:rPr>
          <w:rFonts w:ascii="Barlow Light" w:hAnsi="Barlow Light"/>
          <w:sz w:val="18"/>
          <w:szCs w:val="18"/>
        </w:rPr>
        <w:t xml:space="preserve">  lettere precedenti. </w:t>
      </w:r>
    </w:p>
    <w:p w14:paraId="70969173" w14:textId="77777777" w:rsidR="00C1470B" w:rsidRDefault="00C1470B" w:rsidP="00C1470B">
      <w:pPr>
        <w:pStyle w:val="Testonotaapidipagina"/>
      </w:pPr>
      <w:r w:rsidRPr="00A90693">
        <w:rPr>
          <w:rFonts w:ascii="Barlow Light" w:hAnsi="Barlow Light"/>
          <w:sz w:val="18"/>
          <w:szCs w:val="18"/>
        </w:rPr>
        <w:t>Nel caso in cui il socio sia una persona giuridica, vanno indicati anche tutti gli amministratori di quest'ultima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767F" w14:textId="1B711BA7" w:rsidR="0075216C" w:rsidRPr="0057662F" w:rsidRDefault="00F45A3D" w:rsidP="0057662F">
    <w:pPr>
      <w:pStyle w:val="Intestazione"/>
      <w:jc w:val="right"/>
      <w:rPr>
        <w:b/>
      </w:rPr>
    </w:pPr>
    <w:r>
      <w:rPr>
        <w:b/>
      </w:rPr>
      <w:t xml:space="preserve">ALLEGATO </w:t>
    </w:r>
    <w:r w:rsidR="004510CC">
      <w:rPr>
        <w:b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  <w:sz w:val="22"/>
        <w:szCs w:val="22"/>
        <w:highlight w:val="white"/>
        <w:lang w:eastAsia="it-IT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  <w:b/>
        <w:bCs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bCs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9"/>
    <w:multiLevelType w:val="singleLevel"/>
    <w:tmpl w:val="00000009"/>
    <w:name w:val="WW8Num17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Arial" w:hAnsi="Arial" w:cs="Arial" w:hint="default"/>
      </w:rPr>
    </w:lvl>
  </w:abstractNum>
  <w:abstractNum w:abstractNumId="8" w15:restartNumberingAfterBreak="0">
    <w:nsid w:val="0000000A"/>
    <w:multiLevelType w:val="singleLevel"/>
    <w:tmpl w:val="E2B4AFFA"/>
    <w:name w:val="WW8Num19"/>
    <w:lvl w:ilvl="0">
      <w:start w:val="19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hint="default"/>
        <w:b/>
        <w:color w:val="auto"/>
        <w:sz w:val="22"/>
        <w:szCs w:val="22"/>
        <w:u w:val="none"/>
      </w:rPr>
    </w:lvl>
  </w:abstractNum>
  <w:abstractNum w:abstractNumId="9" w15:restartNumberingAfterBreak="0">
    <w:nsid w:val="0000000B"/>
    <w:multiLevelType w:val="singleLevel"/>
    <w:tmpl w:val="0000000B"/>
    <w:name w:val="WW8Num21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</w:abstractNum>
  <w:abstractNum w:abstractNumId="10" w15:restartNumberingAfterBreak="0">
    <w:nsid w:val="0000000C"/>
    <w:multiLevelType w:val="multilevel"/>
    <w:tmpl w:val="0000000C"/>
    <w:name w:val="WW8Num2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</w:rPr>
    </w:lvl>
    <w:lvl w:ilvl="1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</w:rPr>
    </w:lvl>
    <w:lvl w:ilvl="2">
      <w:start w:val="29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CD26BCF4"/>
    <w:name w:val="WW8Num24"/>
    <w:lvl w:ilvl="0">
      <w:start w:val="8"/>
      <w:numFmt w:val="decimal"/>
      <w:lvlText w:val="%1)"/>
      <w:lvlJc w:val="left"/>
      <w:pPr>
        <w:tabs>
          <w:tab w:val="num" w:pos="141"/>
        </w:tabs>
        <w:ind w:left="502" w:hanging="360"/>
      </w:pPr>
      <w:rPr>
        <w:rFonts w:hint="default"/>
        <w:b/>
        <w:bCs/>
        <w:kern w:val="1"/>
        <w:sz w:val="22"/>
        <w:szCs w:val="22"/>
        <w:lang w:eastAsia="en-US"/>
      </w:rPr>
    </w:lvl>
  </w:abstractNum>
  <w:abstractNum w:abstractNumId="12" w15:restartNumberingAfterBreak="0">
    <w:nsid w:val="0000000E"/>
    <w:multiLevelType w:val="singleLevel"/>
    <w:tmpl w:val="0000000E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57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F"/>
    <w:multiLevelType w:val="singleLevel"/>
    <w:tmpl w:val="0000000F"/>
    <w:name w:val="WW8Num27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Arial" w:hAnsi="Arial" w:cs="Arial" w:hint="default"/>
        <w:sz w:val="22"/>
        <w:szCs w:val="22"/>
      </w:rPr>
    </w:lvl>
  </w:abstractNum>
  <w:abstractNum w:abstractNumId="14" w15:restartNumberingAfterBreak="0">
    <w:nsid w:val="08C34D4B"/>
    <w:multiLevelType w:val="hybridMultilevel"/>
    <w:tmpl w:val="E2185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80CCD"/>
    <w:multiLevelType w:val="hybridMultilevel"/>
    <w:tmpl w:val="8CDC4B88"/>
    <w:lvl w:ilvl="0" w:tplc="088A05B8">
      <w:start w:val="1"/>
      <w:numFmt w:val="bullet"/>
      <w:lvlText w:val=""/>
      <w:lvlJc w:val="left"/>
      <w:pPr>
        <w:ind w:left="1430" w:hanging="360"/>
      </w:pPr>
      <w:rPr>
        <w:rFonts w:ascii="Symbol" w:hAnsi="Symbol" w:hint="default"/>
      </w:rPr>
    </w:lvl>
    <w:lvl w:ilvl="1" w:tplc="B8BC7782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5CC2FC8A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57A74D6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989040F6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6C48917E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2E85688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28BECA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E38888CE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1829218D"/>
    <w:multiLevelType w:val="multilevel"/>
    <w:tmpl w:val="A67E9EE2"/>
    <w:lvl w:ilvl="0">
      <w:start w:val="1"/>
      <w:numFmt w:val="decimal"/>
      <w:lvlText w:val="%1"/>
      <w:lvlJc w:val="left"/>
      <w:pPr>
        <w:ind w:left="360" w:hanging="360"/>
      </w:pPr>
      <w:rPr>
        <w:rFonts w:ascii="Barlow Light" w:hAnsi="Barlow Light"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Barlow Light" w:hAnsi="Barlow Light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arlow Light" w:hAnsi="Barlow Light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Barlow Light" w:hAnsi="Barlow Light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arlow Light" w:hAnsi="Barlow Light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Barlow Light" w:hAnsi="Barlow Light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arlow Light" w:hAnsi="Barlow Light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Barlow Light" w:hAnsi="Barlow Ligh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Barlow Light" w:hAnsi="Barlow Light" w:hint="default"/>
        <w:sz w:val="22"/>
      </w:rPr>
    </w:lvl>
  </w:abstractNum>
  <w:abstractNum w:abstractNumId="17" w15:restartNumberingAfterBreak="0">
    <w:nsid w:val="1F007BD0"/>
    <w:multiLevelType w:val="hybridMultilevel"/>
    <w:tmpl w:val="85DCB3F4"/>
    <w:lvl w:ilvl="0" w:tplc="EC94765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03">
      <w:start w:val="1"/>
      <w:numFmt w:val="lowerLetter"/>
      <w:lvlText w:val="%2."/>
      <w:lvlJc w:val="left"/>
      <w:pPr>
        <w:ind w:left="1015" w:hanging="360"/>
      </w:pPr>
    </w:lvl>
    <w:lvl w:ilvl="2" w:tplc="04100005">
      <w:start w:val="1"/>
      <w:numFmt w:val="lowerRoman"/>
      <w:lvlText w:val="%3."/>
      <w:lvlJc w:val="right"/>
      <w:pPr>
        <w:ind w:left="1735" w:hanging="180"/>
      </w:pPr>
    </w:lvl>
    <w:lvl w:ilvl="3" w:tplc="04100001" w:tentative="1">
      <w:start w:val="1"/>
      <w:numFmt w:val="decimal"/>
      <w:lvlText w:val="%4."/>
      <w:lvlJc w:val="left"/>
      <w:pPr>
        <w:ind w:left="2455" w:hanging="360"/>
      </w:pPr>
    </w:lvl>
    <w:lvl w:ilvl="4" w:tplc="04100003" w:tentative="1">
      <w:start w:val="1"/>
      <w:numFmt w:val="lowerLetter"/>
      <w:lvlText w:val="%5."/>
      <w:lvlJc w:val="left"/>
      <w:pPr>
        <w:ind w:left="3175" w:hanging="360"/>
      </w:pPr>
    </w:lvl>
    <w:lvl w:ilvl="5" w:tplc="04100005" w:tentative="1">
      <w:start w:val="1"/>
      <w:numFmt w:val="lowerRoman"/>
      <w:lvlText w:val="%6."/>
      <w:lvlJc w:val="right"/>
      <w:pPr>
        <w:ind w:left="3895" w:hanging="180"/>
      </w:pPr>
    </w:lvl>
    <w:lvl w:ilvl="6" w:tplc="04100001" w:tentative="1">
      <w:start w:val="1"/>
      <w:numFmt w:val="decimal"/>
      <w:lvlText w:val="%7."/>
      <w:lvlJc w:val="left"/>
      <w:pPr>
        <w:ind w:left="4615" w:hanging="360"/>
      </w:pPr>
    </w:lvl>
    <w:lvl w:ilvl="7" w:tplc="04100003" w:tentative="1">
      <w:start w:val="1"/>
      <w:numFmt w:val="lowerLetter"/>
      <w:lvlText w:val="%8."/>
      <w:lvlJc w:val="left"/>
      <w:pPr>
        <w:ind w:left="5335" w:hanging="360"/>
      </w:pPr>
    </w:lvl>
    <w:lvl w:ilvl="8" w:tplc="04100005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3731DC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3565BD"/>
    <w:multiLevelType w:val="hybridMultilevel"/>
    <w:tmpl w:val="88E06C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2D1C94"/>
    <w:multiLevelType w:val="hybridMultilevel"/>
    <w:tmpl w:val="1556D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A4010"/>
    <w:multiLevelType w:val="hybridMultilevel"/>
    <w:tmpl w:val="C0B21BFC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33406DCA"/>
    <w:multiLevelType w:val="hybridMultilevel"/>
    <w:tmpl w:val="AD2615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82322"/>
    <w:multiLevelType w:val="hybridMultilevel"/>
    <w:tmpl w:val="3BAC9C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21FAD"/>
    <w:multiLevelType w:val="multilevel"/>
    <w:tmpl w:val="EBC2FC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432113CA"/>
    <w:multiLevelType w:val="hybridMultilevel"/>
    <w:tmpl w:val="C0A037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2407C5"/>
    <w:multiLevelType w:val="hybridMultilevel"/>
    <w:tmpl w:val="84845F96"/>
    <w:lvl w:ilvl="0" w:tplc="CE145AD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34DA2"/>
    <w:multiLevelType w:val="multilevel"/>
    <w:tmpl w:val="0EECE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4733F66"/>
    <w:multiLevelType w:val="hybridMultilevel"/>
    <w:tmpl w:val="778CA4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D1A5F"/>
    <w:multiLevelType w:val="hybridMultilevel"/>
    <w:tmpl w:val="B46AE806"/>
    <w:lvl w:ilvl="0" w:tplc="FE9658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AA2E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56F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81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20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25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61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4D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8A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24EF5"/>
    <w:multiLevelType w:val="hybridMultilevel"/>
    <w:tmpl w:val="E65E5E54"/>
    <w:lvl w:ilvl="0" w:tplc="E316422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0E70378"/>
    <w:multiLevelType w:val="hybridMultilevel"/>
    <w:tmpl w:val="86BC4A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5F4461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 w15:restartNumberingAfterBreak="0">
    <w:nsid w:val="56C641A0"/>
    <w:multiLevelType w:val="hybridMultilevel"/>
    <w:tmpl w:val="7320ED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F2011"/>
    <w:multiLevelType w:val="hybridMultilevel"/>
    <w:tmpl w:val="30F6D21C"/>
    <w:lvl w:ilvl="0" w:tplc="E3C2322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581829"/>
    <w:multiLevelType w:val="hybridMultilevel"/>
    <w:tmpl w:val="1B6A257A"/>
    <w:lvl w:ilvl="0" w:tplc="E06AC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9664E"/>
    <w:multiLevelType w:val="hybridMultilevel"/>
    <w:tmpl w:val="6C580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A73B4"/>
    <w:multiLevelType w:val="hybridMultilevel"/>
    <w:tmpl w:val="868AD8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B777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841C3E"/>
    <w:multiLevelType w:val="hybridMultilevel"/>
    <w:tmpl w:val="4334A452"/>
    <w:lvl w:ilvl="0" w:tplc="E2B4AFFA">
      <w:start w:val="19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111B2"/>
    <w:multiLevelType w:val="hybridMultilevel"/>
    <w:tmpl w:val="9DC869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F6E8E"/>
    <w:multiLevelType w:val="hybridMultilevel"/>
    <w:tmpl w:val="282A4110"/>
    <w:lvl w:ilvl="0" w:tplc="E3C232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52D45"/>
    <w:multiLevelType w:val="multilevel"/>
    <w:tmpl w:val="04EE6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C55AE3"/>
    <w:multiLevelType w:val="hybridMultilevel"/>
    <w:tmpl w:val="F6DC1ABA"/>
    <w:lvl w:ilvl="0" w:tplc="E3C232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B5B6A"/>
    <w:multiLevelType w:val="hybridMultilevel"/>
    <w:tmpl w:val="8CC00BCA"/>
    <w:lvl w:ilvl="0" w:tplc="E3C232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C1EC8"/>
    <w:multiLevelType w:val="hybridMultilevel"/>
    <w:tmpl w:val="42009060"/>
    <w:lvl w:ilvl="0" w:tplc="21F8AD5C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5F69C3"/>
    <w:multiLevelType w:val="hybridMultilevel"/>
    <w:tmpl w:val="3DC4DE00"/>
    <w:lvl w:ilvl="0" w:tplc="6876CEFA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25C15"/>
    <w:multiLevelType w:val="multilevel"/>
    <w:tmpl w:val="B34E6406"/>
    <w:lvl w:ilvl="0">
      <w:start w:val="1"/>
      <w:numFmt w:val="decimal"/>
      <w:lvlText w:val="%1"/>
      <w:lvlJc w:val="left"/>
      <w:pPr>
        <w:ind w:left="720" w:hanging="360"/>
      </w:pPr>
      <w:rPr>
        <w:rFonts w:ascii="Barlow Light" w:hAnsi="Barlow Light" w:hint="default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Barlow Light" w:hAnsi="Barlow Light" w:hint="default"/>
        <w:sz w:val="22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ascii="Barlow Light" w:hAnsi="Barlow Light" w:hint="default"/>
        <w:sz w:val="22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ascii="Barlow Light" w:hAnsi="Barlow Light" w:hint="default"/>
        <w:sz w:val="22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ascii="Barlow Light" w:hAnsi="Barlow Light" w:hint="default"/>
        <w:sz w:val="22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ascii="Barlow Light" w:hAnsi="Barlow Light" w:hint="default"/>
        <w:sz w:val="22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Barlow Light" w:hAnsi="Barlow Light" w:hint="default"/>
        <w:sz w:val="22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ascii="Barlow Light" w:hAnsi="Barlow Ligh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ascii="Barlow Light" w:hAnsi="Barlow Light" w:hint="default"/>
        <w:sz w:val="22"/>
      </w:rPr>
    </w:lvl>
  </w:abstractNum>
  <w:num w:numId="1" w16cid:durableId="58868824">
    <w:abstractNumId w:val="0"/>
  </w:num>
  <w:num w:numId="2" w16cid:durableId="1192495494">
    <w:abstractNumId w:val="1"/>
  </w:num>
  <w:num w:numId="3" w16cid:durableId="1867984468">
    <w:abstractNumId w:val="2"/>
  </w:num>
  <w:num w:numId="4" w16cid:durableId="61147746">
    <w:abstractNumId w:val="27"/>
  </w:num>
  <w:num w:numId="5" w16cid:durableId="1802069511">
    <w:abstractNumId w:val="3"/>
  </w:num>
  <w:num w:numId="6" w16cid:durableId="1564101868">
    <w:abstractNumId w:val="4"/>
  </w:num>
  <w:num w:numId="7" w16cid:durableId="293633876">
    <w:abstractNumId w:val="5"/>
  </w:num>
  <w:num w:numId="8" w16cid:durableId="1684428724">
    <w:abstractNumId w:val="6"/>
  </w:num>
  <w:num w:numId="9" w16cid:durableId="346062569">
    <w:abstractNumId w:val="7"/>
  </w:num>
  <w:num w:numId="10" w16cid:durableId="1883440712">
    <w:abstractNumId w:val="8"/>
  </w:num>
  <w:num w:numId="11" w16cid:durableId="1518884529">
    <w:abstractNumId w:val="9"/>
  </w:num>
  <w:num w:numId="12" w16cid:durableId="1410346237">
    <w:abstractNumId w:val="10"/>
  </w:num>
  <w:num w:numId="13" w16cid:durableId="302931785">
    <w:abstractNumId w:val="11"/>
  </w:num>
  <w:num w:numId="14" w16cid:durableId="159926237">
    <w:abstractNumId w:val="12"/>
  </w:num>
  <w:num w:numId="15" w16cid:durableId="1483960601">
    <w:abstractNumId w:val="13"/>
  </w:num>
  <w:num w:numId="16" w16cid:durableId="1851554722">
    <w:abstractNumId w:val="17"/>
  </w:num>
  <w:num w:numId="17" w16cid:durableId="883904058">
    <w:abstractNumId w:val="24"/>
  </w:num>
  <w:num w:numId="18" w16cid:durableId="1688099956">
    <w:abstractNumId w:val="44"/>
  </w:num>
  <w:num w:numId="19" w16cid:durableId="431242051">
    <w:abstractNumId w:val="46"/>
  </w:num>
  <w:num w:numId="20" w16cid:durableId="1663120228">
    <w:abstractNumId w:val="29"/>
  </w:num>
  <w:num w:numId="21" w16cid:durableId="472598693">
    <w:abstractNumId w:val="41"/>
  </w:num>
  <w:num w:numId="22" w16cid:durableId="911088661">
    <w:abstractNumId w:val="43"/>
  </w:num>
  <w:num w:numId="23" w16cid:durableId="2126538302">
    <w:abstractNumId w:val="15"/>
  </w:num>
  <w:num w:numId="24" w16cid:durableId="538512558">
    <w:abstractNumId w:val="34"/>
  </w:num>
  <w:num w:numId="25" w16cid:durableId="51202968">
    <w:abstractNumId w:val="35"/>
  </w:num>
  <w:num w:numId="26" w16cid:durableId="395738150">
    <w:abstractNumId w:val="21"/>
  </w:num>
  <w:num w:numId="27" w16cid:durableId="1737052716">
    <w:abstractNumId w:val="30"/>
  </w:num>
  <w:num w:numId="28" w16cid:durableId="1200119706">
    <w:abstractNumId w:val="33"/>
  </w:num>
  <w:num w:numId="29" w16cid:durableId="1970040808">
    <w:abstractNumId w:val="26"/>
  </w:num>
  <w:num w:numId="30" w16cid:durableId="294483135">
    <w:abstractNumId w:val="23"/>
  </w:num>
  <w:num w:numId="31" w16cid:durableId="1008672788">
    <w:abstractNumId w:val="28"/>
  </w:num>
  <w:num w:numId="32" w16cid:durableId="470681628">
    <w:abstractNumId w:val="37"/>
  </w:num>
  <w:num w:numId="33" w16cid:durableId="1971668371">
    <w:abstractNumId w:val="36"/>
  </w:num>
  <w:num w:numId="34" w16cid:durableId="1809517656">
    <w:abstractNumId w:val="22"/>
  </w:num>
  <w:num w:numId="35" w16cid:durableId="1081413565">
    <w:abstractNumId w:val="40"/>
  </w:num>
  <w:num w:numId="36" w16cid:durableId="688916817">
    <w:abstractNumId w:val="20"/>
  </w:num>
  <w:num w:numId="37" w16cid:durableId="122508793">
    <w:abstractNumId w:val="39"/>
  </w:num>
  <w:num w:numId="38" w16cid:durableId="398021517">
    <w:abstractNumId w:val="14"/>
  </w:num>
  <w:num w:numId="39" w16cid:durableId="1970865150">
    <w:abstractNumId w:val="31"/>
  </w:num>
  <w:num w:numId="40" w16cid:durableId="2119910867">
    <w:abstractNumId w:val="42"/>
  </w:num>
  <w:num w:numId="41" w16cid:durableId="1695495299">
    <w:abstractNumId w:val="32"/>
  </w:num>
  <w:num w:numId="42" w16cid:durableId="1789278914">
    <w:abstractNumId w:val="16"/>
  </w:num>
  <w:num w:numId="43" w16cid:durableId="1463843719">
    <w:abstractNumId w:val="47"/>
  </w:num>
  <w:num w:numId="44" w16cid:durableId="1193036730">
    <w:abstractNumId w:val="38"/>
  </w:num>
  <w:num w:numId="45" w16cid:durableId="354697888">
    <w:abstractNumId w:val="18"/>
  </w:num>
  <w:num w:numId="46" w16cid:durableId="383603482">
    <w:abstractNumId w:val="25"/>
  </w:num>
  <w:num w:numId="47" w16cid:durableId="1862356644">
    <w:abstractNumId w:val="19"/>
  </w:num>
  <w:num w:numId="48" w16cid:durableId="63264260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3F"/>
    <w:rsid w:val="00000983"/>
    <w:rsid w:val="00003F9D"/>
    <w:rsid w:val="00005F00"/>
    <w:rsid w:val="00006FDD"/>
    <w:rsid w:val="00010D34"/>
    <w:rsid w:val="000136F6"/>
    <w:rsid w:val="00017233"/>
    <w:rsid w:val="00036810"/>
    <w:rsid w:val="000532DF"/>
    <w:rsid w:val="0006363F"/>
    <w:rsid w:val="00066EBC"/>
    <w:rsid w:val="00071364"/>
    <w:rsid w:val="00083030"/>
    <w:rsid w:val="00083E3F"/>
    <w:rsid w:val="00087ACC"/>
    <w:rsid w:val="00097305"/>
    <w:rsid w:val="000B05BE"/>
    <w:rsid w:val="000C4687"/>
    <w:rsid w:val="00103464"/>
    <w:rsid w:val="00103FD6"/>
    <w:rsid w:val="00107A64"/>
    <w:rsid w:val="001468BA"/>
    <w:rsid w:val="001526AC"/>
    <w:rsid w:val="00177194"/>
    <w:rsid w:val="001906C1"/>
    <w:rsid w:val="001A713D"/>
    <w:rsid w:val="001B357F"/>
    <w:rsid w:val="001B68BA"/>
    <w:rsid w:val="001C507B"/>
    <w:rsid w:val="001E0C49"/>
    <w:rsid w:val="001F0DDF"/>
    <w:rsid w:val="002026FF"/>
    <w:rsid w:val="0020463A"/>
    <w:rsid w:val="0020574A"/>
    <w:rsid w:val="0020732F"/>
    <w:rsid w:val="00213C99"/>
    <w:rsid w:val="00213F3A"/>
    <w:rsid w:val="002171DE"/>
    <w:rsid w:val="00222C1C"/>
    <w:rsid w:val="0023133F"/>
    <w:rsid w:val="002433AA"/>
    <w:rsid w:val="00282057"/>
    <w:rsid w:val="002A0F4F"/>
    <w:rsid w:val="002A7E5E"/>
    <w:rsid w:val="002B2E85"/>
    <w:rsid w:val="002C26FB"/>
    <w:rsid w:val="002C4D9A"/>
    <w:rsid w:val="002E069C"/>
    <w:rsid w:val="00301D1C"/>
    <w:rsid w:val="00306503"/>
    <w:rsid w:val="00310B8E"/>
    <w:rsid w:val="00326FBA"/>
    <w:rsid w:val="003310E0"/>
    <w:rsid w:val="00346A93"/>
    <w:rsid w:val="003759A1"/>
    <w:rsid w:val="00393D79"/>
    <w:rsid w:val="00396136"/>
    <w:rsid w:val="003A4CAD"/>
    <w:rsid w:val="003C484B"/>
    <w:rsid w:val="003E31F4"/>
    <w:rsid w:val="003F4D03"/>
    <w:rsid w:val="0041050A"/>
    <w:rsid w:val="004234B3"/>
    <w:rsid w:val="004262BA"/>
    <w:rsid w:val="00436039"/>
    <w:rsid w:val="004376AD"/>
    <w:rsid w:val="004510CC"/>
    <w:rsid w:val="004510EA"/>
    <w:rsid w:val="00491042"/>
    <w:rsid w:val="004933C3"/>
    <w:rsid w:val="00493475"/>
    <w:rsid w:val="00496748"/>
    <w:rsid w:val="004C68F9"/>
    <w:rsid w:val="004E53FD"/>
    <w:rsid w:val="004F161B"/>
    <w:rsid w:val="004F481A"/>
    <w:rsid w:val="00501715"/>
    <w:rsid w:val="00501F1C"/>
    <w:rsid w:val="00524774"/>
    <w:rsid w:val="0053115A"/>
    <w:rsid w:val="00536F66"/>
    <w:rsid w:val="0056036D"/>
    <w:rsid w:val="00561333"/>
    <w:rsid w:val="00574F46"/>
    <w:rsid w:val="0057662F"/>
    <w:rsid w:val="00581B28"/>
    <w:rsid w:val="005946B5"/>
    <w:rsid w:val="00595B9A"/>
    <w:rsid w:val="005963B9"/>
    <w:rsid w:val="005B644B"/>
    <w:rsid w:val="005D679C"/>
    <w:rsid w:val="005D7B0D"/>
    <w:rsid w:val="005E0BB7"/>
    <w:rsid w:val="005E282F"/>
    <w:rsid w:val="005F16F8"/>
    <w:rsid w:val="005F3C45"/>
    <w:rsid w:val="0060394B"/>
    <w:rsid w:val="0064461A"/>
    <w:rsid w:val="006668BE"/>
    <w:rsid w:val="00673829"/>
    <w:rsid w:val="00682B84"/>
    <w:rsid w:val="00695A59"/>
    <w:rsid w:val="00696550"/>
    <w:rsid w:val="006A58A2"/>
    <w:rsid w:val="006A6154"/>
    <w:rsid w:val="006C19D8"/>
    <w:rsid w:val="006C25EE"/>
    <w:rsid w:val="006C4F22"/>
    <w:rsid w:val="006D4F31"/>
    <w:rsid w:val="006D509D"/>
    <w:rsid w:val="006D7C56"/>
    <w:rsid w:val="006F4CC5"/>
    <w:rsid w:val="0070221C"/>
    <w:rsid w:val="00705612"/>
    <w:rsid w:val="0073427E"/>
    <w:rsid w:val="0073563B"/>
    <w:rsid w:val="0075216C"/>
    <w:rsid w:val="007629BA"/>
    <w:rsid w:val="007636EF"/>
    <w:rsid w:val="00764305"/>
    <w:rsid w:val="00765B6B"/>
    <w:rsid w:val="00770AD7"/>
    <w:rsid w:val="00772BDC"/>
    <w:rsid w:val="00774D50"/>
    <w:rsid w:val="00780850"/>
    <w:rsid w:val="0079047D"/>
    <w:rsid w:val="007A249C"/>
    <w:rsid w:val="007B7144"/>
    <w:rsid w:val="007C03CB"/>
    <w:rsid w:val="007C1AB3"/>
    <w:rsid w:val="007F3EA5"/>
    <w:rsid w:val="008133B2"/>
    <w:rsid w:val="00815D8D"/>
    <w:rsid w:val="00845160"/>
    <w:rsid w:val="0084517B"/>
    <w:rsid w:val="008544FC"/>
    <w:rsid w:val="00862E13"/>
    <w:rsid w:val="008660D1"/>
    <w:rsid w:val="0087104A"/>
    <w:rsid w:val="0089553A"/>
    <w:rsid w:val="008A4489"/>
    <w:rsid w:val="008C7212"/>
    <w:rsid w:val="008D0D79"/>
    <w:rsid w:val="008E2218"/>
    <w:rsid w:val="008F78C8"/>
    <w:rsid w:val="008F7E07"/>
    <w:rsid w:val="00905F23"/>
    <w:rsid w:val="00917722"/>
    <w:rsid w:val="00947858"/>
    <w:rsid w:val="009629F7"/>
    <w:rsid w:val="009722B5"/>
    <w:rsid w:val="0099248E"/>
    <w:rsid w:val="009A4634"/>
    <w:rsid w:val="009B26B3"/>
    <w:rsid w:val="009C338C"/>
    <w:rsid w:val="009C36BE"/>
    <w:rsid w:val="009C769A"/>
    <w:rsid w:val="009E5FB7"/>
    <w:rsid w:val="00A0716F"/>
    <w:rsid w:val="00A545C4"/>
    <w:rsid w:val="00A736F3"/>
    <w:rsid w:val="00A83290"/>
    <w:rsid w:val="00A90693"/>
    <w:rsid w:val="00AA027D"/>
    <w:rsid w:val="00AA0D33"/>
    <w:rsid w:val="00AA1F77"/>
    <w:rsid w:val="00AA624B"/>
    <w:rsid w:val="00AD2C1D"/>
    <w:rsid w:val="00AE0F8C"/>
    <w:rsid w:val="00AE59F4"/>
    <w:rsid w:val="00B01972"/>
    <w:rsid w:val="00B1103B"/>
    <w:rsid w:val="00B22A34"/>
    <w:rsid w:val="00B3224A"/>
    <w:rsid w:val="00B3732A"/>
    <w:rsid w:val="00B444F1"/>
    <w:rsid w:val="00B533B7"/>
    <w:rsid w:val="00B56789"/>
    <w:rsid w:val="00B570BF"/>
    <w:rsid w:val="00B72DF6"/>
    <w:rsid w:val="00B83F34"/>
    <w:rsid w:val="00BA7151"/>
    <w:rsid w:val="00BB07F6"/>
    <w:rsid w:val="00BB43BB"/>
    <w:rsid w:val="00BD606E"/>
    <w:rsid w:val="00BE0F3A"/>
    <w:rsid w:val="00BE6229"/>
    <w:rsid w:val="00BE624F"/>
    <w:rsid w:val="00BF665D"/>
    <w:rsid w:val="00C0184B"/>
    <w:rsid w:val="00C031CF"/>
    <w:rsid w:val="00C07BD7"/>
    <w:rsid w:val="00C13BDE"/>
    <w:rsid w:val="00C1470B"/>
    <w:rsid w:val="00C1745F"/>
    <w:rsid w:val="00C21590"/>
    <w:rsid w:val="00C26E34"/>
    <w:rsid w:val="00C473F3"/>
    <w:rsid w:val="00C86634"/>
    <w:rsid w:val="00C87D27"/>
    <w:rsid w:val="00C968EC"/>
    <w:rsid w:val="00CA3804"/>
    <w:rsid w:val="00CD388B"/>
    <w:rsid w:val="00CE3C8F"/>
    <w:rsid w:val="00D00320"/>
    <w:rsid w:val="00D02126"/>
    <w:rsid w:val="00D031AA"/>
    <w:rsid w:val="00D4340F"/>
    <w:rsid w:val="00D57CAA"/>
    <w:rsid w:val="00D70A74"/>
    <w:rsid w:val="00D71ABE"/>
    <w:rsid w:val="00D76F3A"/>
    <w:rsid w:val="00D836D8"/>
    <w:rsid w:val="00DA4178"/>
    <w:rsid w:val="00DA4794"/>
    <w:rsid w:val="00DB0C58"/>
    <w:rsid w:val="00DB7151"/>
    <w:rsid w:val="00DB727D"/>
    <w:rsid w:val="00DC73B4"/>
    <w:rsid w:val="00DC74D5"/>
    <w:rsid w:val="00DD0701"/>
    <w:rsid w:val="00DD127C"/>
    <w:rsid w:val="00DF1647"/>
    <w:rsid w:val="00E12E5A"/>
    <w:rsid w:val="00E23139"/>
    <w:rsid w:val="00E25E85"/>
    <w:rsid w:val="00E5443A"/>
    <w:rsid w:val="00E56744"/>
    <w:rsid w:val="00E60E6F"/>
    <w:rsid w:val="00E7731B"/>
    <w:rsid w:val="00E950A6"/>
    <w:rsid w:val="00EA2E18"/>
    <w:rsid w:val="00EA5267"/>
    <w:rsid w:val="00EB5787"/>
    <w:rsid w:val="00ED0F94"/>
    <w:rsid w:val="00ED2EDD"/>
    <w:rsid w:val="00F15853"/>
    <w:rsid w:val="00F20861"/>
    <w:rsid w:val="00F2244F"/>
    <w:rsid w:val="00F350D0"/>
    <w:rsid w:val="00F45A3D"/>
    <w:rsid w:val="00F55B2B"/>
    <w:rsid w:val="00F645C6"/>
    <w:rsid w:val="00F67754"/>
    <w:rsid w:val="00FA497B"/>
    <w:rsid w:val="00FA5885"/>
    <w:rsid w:val="00FB3BD2"/>
    <w:rsid w:val="00FB4BA4"/>
    <w:rsid w:val="00FB59D5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5B494"/>
  <w15:chartTrackingRefBased/>
  <w15:docId w15:val="{1B49B4EF-D040-4189-A71F-AE92904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color w:val="0000FF"/>
      <w:sz w:val="28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 w:cs="Arial"/>
      <w:color w:val="0000FF"/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color w:val="800080"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  <w:highlight w:val="white"/>
      <w:lang w:eastAsia="it-IT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Times New Roman" w:hAnsi="Times New Roman" w:cs="Times New Roman"/>
      <w:b/>
      <w:sz w:val="22"/>
      <w:szCs w:val="22"/>
    </w:rPr>
  </w:style>
  <w:style w:type="character" w:customStyle="1" w:styleId="WW8Num6z0">
    <w:name w:val="WW8Num6z0"/>
    <w:rPr>
      <w:b/>
      <w:i w:val="0"/>
    </w:rPr>
  </w:style>
  <w:style w:type="character" w:customStyle="1" w:styleId="WW8Num7z0">
    <w:name w:val="WW8Num7z0"/>
    <w:rPr>
      <w:rFonts w:ascii="Wingdings" w:hAnsi="Wingdings" w:cs="Wingdings"/>
      <w:b w:val="0"/>
    </w:rPr>
  </w:style>
  <w:style w:type="character" w:customStyle="1" w:styleId="WW8Num8z0">
    <w:name w:val="WW8Num8z0"/>
    <w:rPr>
      <w:rFonts w:ascii="Wingdings" w:hAnsi="Wingdings" w:cs="Wingdings"/>
      <w:b/>
      <w:bCs/>
      <w:sz w:val="22"/>
      <w:szCs w:val="22"/>
    </w:rPr>
  </w:style>
  <w:style w:type="character" w:customStyle="1" w:styleId="WW8Num9z0">
    <w:name w:val="WW8Num9z0"/>
    <w:rPr>
      <w:rFonts w:ascii="Wingdings" w:hAnsi="Wingdings" w:cs="Wingdings"/>
      <w:b/>
      <w:bCs/>
      <w:sz w:val="22"/>
      <w:szCs w:val="22"/>
    </w:rPr>
  </w:style>
  <w:style w:type="character" w:customStyle="1" w:styleId="WW8Num10z0">
    <w:name w:val="WW8Num10z0"/>
    <w:rPr>
      <w:rFonts w:ascii="Times New Roman" w:hAnsi="Times New Roman" w:cs="Times New Roman"/>
      <w:b/>
      <w:bCs/>
    </w:rPr>
  </w:style>
  <w:style w:type="character" w:customStyle="1" w:styleId="WW8Num11z0">
    <w:name w:val="WW8Num11z0"/>
    <w:rPr>
      <w:rFonts w:ascii="Wingdings" w:hAnsi="Wingdings" w:cs="Wingdings"/>
      <w:b/>
    </w:rPr>
  </w:style>
  <w:style w:type="character" w:customStyle="1" w:styleId="WW8Num12z0">
    <w:name w:val="WW8Num12z0"/>
    <w:rPr>
      <w:rFonts w:ascii="Arial" w:eastAsia="Times New Roman" w:hAnsi="Arial" w:cs="Arial"/>
      <w:b/>
      <w:bCs/>
      <w:i w:val="0"/>
      <w:iCs w:val="0"/>
      <w:sz w:val="20"/>
      <w:szCs w:val="2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Arial" w:hAnsi="Arial" w:cs="Arial" w:hint="default"/>
      <w:color w:val="auto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 w:hint="default"/>
      <w:b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eastAsia="Times New Roman" w:hAnsi="Arial" w:cs="Aria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  <w:b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color w:val="auto"/>
      <w:sz w:val="22"/>
      <w:szCs w:val="22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color w:val="auto"/>
      <w:u w:val="non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 w:hint="default"/>
      <w:color w:val="000000"/>
      <w:sz w:val="22"/>
      <w:szCs w:val="22"/>
      <w:shd w:val="clear" w:color="auto" w:fill="FFFFFF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 w:hint="default"/>
      <w:b/>
      <w:i w:val="0"/>
    </w:rPr>
  </w:style>
  <w:style w:type="character" w:customStyle="1" w:styleId="WW8Num23z1">
    <w:name w:val="WW8Num23z1"/>
    <w:rPr>
      <w:rFonts w:ascii="Arial" w:eastAsia="Times New Roman" w:hAnsi="Arial" w:cs="Arial" w:hint="default"/>
      <w:b w:val="0"/>
    </w:rPr>
  </w:style>
  <w:style w:type="character" w:customStyle="1" w:styleId="WW8Num23z2">
    <w:name w:val="WW8Num23z2"/>
    <w:rPr>
      <w:rFonts w:hint="default"/>
      <w:color w:val="000000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0">
    <w:name w:val="WW8Num24z0"/>
    <w:rPr>
      <w:rFonts w:hint="default"/>
      <w:b/>
      <w:bCs/>
      <w:kern w:val="1"/>
      <w:sz w:val="22"/>
      <w:szCs w:val="22"/>
      <w:lang w:eastAsia="en-U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color w:val="auto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Times New Roman" w:hAnsi="Arial" w:cs="Arial" w:hint="default"/>
      <w:sz w:val="22"/>
      <w:szCs w:val="22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  <w:color w:val="auto"/>
      <w:u w:val="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/>
      <w:b/>
      <w:i w:val="0"/>
      <w:sz w:val="20"/>
      <w:szCs w:val="20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hint="default"/>
      <w:b/>
      <w:color w:val="auto"/>
      <w:u w:val="no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Carpredefinitoparagrafo4">
    <w:name w:val="Car. predefinito paragrafo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dellanota">
    <w:name w:val="WW-Carattere della nota"/>
    <w:rPr>
      <w:vertAlign w:val="superscript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NessunaspaziaturaCarattere">
    <w:name w:val="Nessuna spaziatura Carattere"/>
    <w:rPr>
      <w:rFonts w:ascii="Calibri" w:hAnsi="Calibri" w:cs="Calibri"/>
      <w:sz w:val="22"/>
      <w:szCs w:val="22"/>
      <w:lang w:val="it-IT" w:bidi="ar-SA"/>
    </w:rPr>
  </w:style>
  <w:style w:type="character" w:customStyle="1" w:styleId="PidipaginaCarattere">
    <w:name w:val="Piè di pagina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TFNum361">
    <w:name w:val="RTF_Num 36 1"/>
    <w:rPr>
      <w:rFonts w:ascii="Arial" w:eastAsia="Times New Roman" w:hAnsi="Arial" w:cs="Arial"/>
      <w:b/>
      <w:bCs/>
      <w:i w:val="0"/>
      <w:iCs w:val="0"/>
      <w:sz w:val="20"/>
      <w:szCs w:val="20"/>
    </w:rPr>
  </w:style>
  <w:style w:type="character" w:customStyle="1" w:styleId="RTFNum362">
    <w:name w:val="RTF_Num 36 2"/>
    <w:rPr>
      <w:rFonts w:cs="Times New Roman"/>
    </w:rPr>
  </w:style>
  <w:style w:type="character" w:customStyle="1" w:styleId="RTFNum363">
    <w:name w:val="RTF_Num 36 3"/>
    <w:rPr>
      <w:rFonts w:cs="Times New Roman"/>
    </w:rPr>
  </w:style>
  <w:style w:type="character" w:customStyle="1" w:styleId="RTFNum364">
    <w:name w:val="RTF_Num 36 4"/>
    <w:rPr>
      <w:rFonts w:cs="Times New Roman"/>
    </w:rPr>
  </w:style>
  <w:style w:type="character" w:customStyle="1" w:styleId="RTFNum365">
    <w:name w:val="RTF_Num 36 5"/>
    <w:rPr>
      <w:rFonts w:cs="Times New Roman"/>
    </w:rPr>
  </w:style>
  <w:style w:type="character" w:customStyle="1" w:styleId="RTFNum366">
    <w:name w:val="RTF_Num 36 6"/>
    <w:rPr>
      <w:rFonts w:cs="Times New Roman"/>
    </w:rPr>
  </w:style>
  <w:style w:type="character" w:customStyle="1" w:styleId="RTFNum367">
    <w:name w:val="RTF_Num 36 7"/>
    <w:rPr>
      <w:rFonts w:cs="Times New Roman"/>
    </w:rPr>
  </w:style>
  <w:style w:type="character" w:customStyle="1" w:styleId="RTFNum368">
    <w:name w:val="RTF_Num 36 8"/>
    <w:rPr>
      <w:rFonts w:cs="Times New Roman"/>
    </w:rPr>
  </w:style>
  <w:style w:type="character" w:customStyle="1" w:styleId="RTFNum369">
    <w:name w:val="RTF_Num 36 9"/>
    <w:rPr>
      <w:rFonts w:cs="Times New Roman"/>
    </w:rPr>
  </w:style>
  <w:style w:type="character" w:customStyle="1" w:styleId="TestonotaapidipaginaCarattere">
    <w:name w:val="Testo nota a piè di pagina Carattere"/>
    <w:rPr>
      <w:kern w:val="1"/>
    </w:rPr>
  </w:style>
  <w:style w:type="character" w:customStyle="1" w:styleId="PreformattatoHTMLCarattere">
    <w:name w:val="Preformattato HTML Carattere"/>
    <w:rPr>
      <w:rFonts w:ascii="Courier New" w:hAnsi="Courier New" w:cs="Courier New"/>
      <w:lang w:val="x-none"/>
    </w:rPr>
  </w:style>
  <w:style w:type="paragraph" w:customStyle="1" w:styleId="Titolo10">
    <w:name w:val="Titolo1"/>
    <w:basedOn w:val="Normale"/>
    <w:next w:val="Sottotitolo"/>
    <w:pPr>
      <w:jc w:val="center"/>
    </w:pPr>
    <w:rPr>
      <w:rFonts w:ascii="Arial" w:hAnsi="Arial" w:cs="Arial"/>
      <w:b/>
      <w:color w:val="0000FF"/>
      <w:sz w:val="24"/>
    </w:rPr>
  </w:style>
  <w:style w:type="paragraph" w:styleId="Corpotesto">
    <w:name w:val="Body Text"/>
    <w:basedOn w:val="Normale"/>
    <w:pPr>
      <w:spacing w:line="480" w:lineRule="atLeast"/>
      <w:jc w:val="both"/>
    </w:pPr>
    <w:rPr>
      <w:rFonts w:ascii="Arial" w:hAnsi="Arial" w:cs="Arial"/>
      <w:color w:val="0000FF"/>
      <w:sz w:val="22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b/>
      <w:color w:val="0000FF"/>
      <w:sz w:val="24"/>
    </w:rPr>
  </w:style>
  <w:style w:type="paragraph" w:customStyle="1" w:styleId="Corpodeltesto21">
    <w:name w:val="Corpo del testo 21"/>
    <w:basedOn w:val="Normale"/>
    <w:pPr>
      <w:spacing w:line="480" w:lineRule="atLeast"/>
      <w:jc w:val="both"/>
    </w:pPr>
    <w:rPr>
      <w:rFonts w:ascii="Arial" w:hAnsi="Arial" w:cs="Arial"/>
      <w:b/>
      <w:color w:val="0000FF"/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rFonts w:ascii="Arial" w:hAnsi="Arial" w:cs="Arial"/>
      <w:b/>
      <w:color w:val="0000FF"/>
      <w:sz w:val="22"/>
      <w:u w:val="single"/>
    </w:rPr>
  </w:style>
  <w:style w:type="paragraph" w:styleId="Testonotaapidipagina">
    <w:name w:val="footnote text"/>
    <w:basedOn w:val="Normale"/>
  </w:style>
  <w:style w:type="paragraph" w:styleId="Rientrocorpodeltesto">
    <w:name w:val="Body Text Indent"/>
    <w:basedOn w:val="Normale"/>
    <w:pPr>
      <w:ind w:firstLine="720"/>
      <w:jc w:val="both"/>
    </w:pPr>
    <w:rPr>
      <w:rFonts w:ascii="Arial" w:hAnsi="Arial" w:cs="Arial"/>
      <w:b/>
      <w:color w:val="800080"/>
      <w:sz w:val="24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432"/>
      <w:jc w:val="both"/>
    </w:pPr>
    <w:rPr>
      <w:rFonts w:ascii="Arial" w:hAnsi="Arial" w:cs="Arial"/>
      <w:sz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432"/>
      <w:jc w:val="both"/>
    </w:pPr>
    <w:rPr>
      <w:rFonts w:ascii="Arial" w:hAnsi="Arial" w:cs="Arial"/>
      <w:color w:val="800080"/>
      <w:sz w:val="24"/>
    </w:rPr>
  </w:style>
  <w:style w:type="paragraph" w:styleId="Testonotadichiusura">
    <w:name w:val="endnote text"/>
    <w:basedOn w:val="Normale"/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customStyle="1" w:styleId="Nessunaspaziatura1">
    <w:name w:val="Nessuna spaziatura1"/>
    <w:basedOn w:val="Normale"/>
    <w:pPr>
      <w:spacing w:line="100" w:lineRule="atLeast"/>
    </w:pPr>
    <w:rPr>
      <w:rFonts w:eastAsia="SimSun" w:cs="Mangal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ntenutocornice">
    <w:name w:val="Contenuto cornice"/>
    <w:basedOn w:val="Corpotesto"/>
  </w:style>
  <w:style w:type="paragraph" w:styleId="Nessunaspaziatura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zh-CN"/>
    </w:rPr>
  </w:style>
  <w:style w:type="paragraph" w:styleId="PreformattatoHTML">
    <w:name w:val="HTML Preformatted"/>
    <w:basedOn w:val="Normal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x-none"/>
    </w:rPr>
  </w:style>
  <w:style w:type="character" w:customStyle="1" w:styleId="Corpodeltesto2">
    <w:name w:val="Corpo del testo (2)_"/>
    <w:link w:val="Corpodeltesto20"/>
    <w:uiPriority w:val="99"/>
    <w:rsid w:val="006C25EE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6C25EE"/>
    <w:pPr>
      <w:shd w:val="clear" w:color="auto" w:fill="FFFFFF"/>
      <w:suppressAutoHyphens w:val="0"/>
      <w:spacing w:before="240" w:after="420" w:line="240" w:lineRule="exact"/>
      <w:jc w:val="both"/>
    </w:pPr>
    <w:rPr>
      <w:rFonts w:ascii="Verdana" w:eastAsia="Verdana" w:hAnsi="Verdana" w:cs="Verdana"/>
      <w:b/>
      <w:bCs/>
      <w:kern w:val="0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E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629B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07A64"/>
    <w:pPr>
      <w:suppressAutoHyphens/>
      <w:autoSpaceDN w:val="0"/>
      <w:spacing w:after="120"/>
      <w:jc w:val="both"/>
      <w:textAlignment w:val="baseline"/>
    </w:pPr>
    <w:rPr>
      <w:rFonts w:ascii="Calibri" w:hAnsi="Calibri" w:cs="Arial"/>
      <w:kern w:val="3"/>
      <w:sz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517B"/>
    <w:rPr>
      <w:vertAlign w:val="superscript"/>
    </w:rPr>
  </w:style>
  <w:style w:type="paragraph" w:customStyle="1" w:styleId="Testo3colonne">
    <w:name w:val="Testo 3 colonne"/>
    <w:rsid w:val="00C07BD7"/>
    <w:pPr>
      <w:spacing w:line="192" w:lineRule="atLeast"/>
      <w:jc w:val="both"/>
    </w:pPr>
    <w:rPr>
      <w:rFonts w:ascii="Helvetica" w:hAnsi="Helvetica"/>
      <w:color w:val="000000"/>
      <w:sz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igifadda.it/codice-di-comportamento-aggiornat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3E3B-94B8-44F0-BDCD-74809A0D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7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RIPARTIZIONE CONTRATTI - SEZ. APPALTI LOCAZIONI E AFFARI DIVERSI</vt:lpstr>
    </vt:vector>
  </TitlesOfParts>
  <Company>Comune di Perugia</Company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CONTRATTI - SEZ. APPALTI LOCAZIONI E AFFARI DIVERSI</dc:title>
  <dc:subject>NORME ALLEGATE ALLA LETTERA DI INVITO</dc:subject>
  <dc:creator>COMUNE DI PERUGIA</dc:creator>
  <cp:keywords>NORME-CIM-S-MARCO.DOC</cp:keywords>
  <cp:lastModifiedBy>Segreteria - Ambito 9 Ghedi</cp:lastModifiedBy>
  <cp:revision>40</cp:revision>
  <cp:lastPrinted>2021-06-02T14:56:00Z</cp:lastPrinted>
  <dcterms:created xsi:type="dcterms:W3CDTF">2023-06-06T06:29:00Z</dcterms:created>
  <dcterms:modified xsi:type="dcterms:W3CDTF">2024-02-15T14:25:00Z</dcterms:modified>
</cp:coreProperties>
</file>